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7606" w14:textId="5CAE37DA" w:rsidR="00CC67DF" w:rsidRPr="00B25C26" w:rsidRDefault="000E19C8" w:rsidP="00B25C26">
      <w:pPr>
        <w:shd w:val="clear" w:color="auto" w:fill="FFFFFF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25C26">
        <w:pict w14:anchorId="0A1535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52.25pt;height:548.05pt">
            <v:imagedata r:id="rId7" o:title=""/>
          </v:shape>
        </w:pict>
      </w:r>
      <w:r>
        <w:rPr>
          <w:b/>
          <w:bCs/>
          <w:sz w:val="28"/>
          <w:szCs w:val="28"/>
        </w:rPr>
        <w:t xml:space="preserve">                                             </w:t>
      </w:r>
    </w:p>
    <w:p w14:paraId="49FDEB7C" w14:textId="77777777" w:rsidR="00B25C26" w:rsidRDefault="00CC67DF" w:rsidP="00315A5F">
      <w:pPr>
        <w:rPr>
          <w:sz w:val="28"/>
          <w:szCs w:val="28"/>
        </w:rPr>
      </w:pPr>
      <w:r w:rsidRPr="005E6C28">
        <w:rPr>
          <w:sz w:val="28"/>
          <w:szCs w:val="28"/>
        </w:rPr>
        <w:lastRenderedPageBreak/>
        <w:t xml:space="preserve">                                                                                  </w:t>
      </w:r>
    </w:p>
    <w:p w14:paraId="24AE9016" w14:textId="2D3FD947" w:rsidR="00CC67DF" w:rsidRPr="00315A5F" w:rsidRDefault="00CC67DF" w:rsidP="00B25C26">
      <w:pPr>
        <w:jc w:val="center"/>
        <w:rPr>
          <w:sz w:val="28"/>
          <w:szCs w:val="28"/>
        </w:rPr>
      </w:pPr>
      <w:r w:rsidRPr="00920DB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57DA4F8B" w14:textId="77777777" w:rsidR="00CC67DF" w:rsidRPr="0086111E" w:rsidRDefault="00CC67DF" w:rsidP="0086111E">
      <w:pPr>
        <w:pStyle w:val="ab"/>
        <w:ind w:firstLine="0"/>
        <w:rPr>
          <w:b/>
          <w:sz w:val="24"/>
        </w:rPr>
      </w:pPr>
      <w:r w:rsidRPr="0086111E">
        <w:rPr>
          <w:b/>
          <w:szCs w:val="28"/>
          <w:lang w:eastAsia="en-US"/>
        </w:rPr>
        <w:t xml:space="preserve">   </w:t>
      </w:r>
      <w:r w:rsidRPr="0086111E">
        <w:rPr>
          <w:sz w:val="24"/>
          <w:shd w:val="clear" w:color="auto" w:fill="FFFFFF"/>
        </w:rPr>
        <w:t>Рабочая программа по учебному предмету «Физическая  культура» составлена на основе ФГОС для обучающихся с умственной отсталостью (интеллектуальными нарушениями) приказ Минобрнауки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VIII вида основная школа   1 - 4 классы, (допущенной Министерством образования и науки Российской Федерации) под редакцией В.В. Воронковой, «Физическое воспитание» авторы В.М. Белов, В.С. Кувшинов, В.М. Мозговой, Москва, «Просвещение», 2010г. Рабочая программа детализирует и раскрывает содержание ФГОС, определяет общую стратегию обучения, воспитания и развития, обучающихся средствами учебного предмета в соответствии с целями изучения предмета «Физическая культура», который определен стандартом.</w:t>
      </w:r>
    </w:p>
    <w:p w14:paraId="6D2A6022" w14:textId="5493046A" w:rsidR="00CC67DF" w:rsidRPr="0093256B" w:rsidRDefault="00CC67DF" w:rsidP="00675723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3256B">
        <w:rPr>
          <w:rFonts w:ascii="Times New Roman" w:hAnsi="Times New Roman"/>
          <w:b/>
          <w:sz w:val="24"/>
          <w:szCs w:val="24"/>
        </w:rPr>
        <w:t xml:space="preserve">Согласно базисному учебному плану образовательного учреждения  всего на изучение физической культуры в начальной школе </w:t>
      </w:r>
      <w:r w:rsidR="00635CB6">
        <w:rPr>
          <w:rFonts w:ascii="Times New Roman" w:hAnsi="Times New Roman"/>
          <w:b/>
          <w:sz w:val="24"/>
          <w:szCs w:val="24"/>
        </w:rPr>
        <w:t>в</w:t>
      </w:r>
      <w:r w:rsidRPr="0093256B">
        <w:rPr>
          <w:rFonts w:ascii="Times New Roman" w:hAnsi="Times New Roman"/>
          <w:b/>
          <w:sz w:val="24"/>
          <w:szCs w:val="24"/>
        </w:rPr>
        <w:t xml:space="preserve">ыделяется 405 ч, из них в 1 классе 99 ч (3 ч в неделю, 33 учебные недели), по 102 ч во 2, 3 и 4 классах (3 ч в неделю, 34 учебные недели в каждом классе). </w:t>
      </w:r>
    </w:p>
    <w:p w14:paraId="0DB6F3FD" w14:textId="77777777" w:rsidR="00CC67DF" w:rsidRDefault="00CC67DF" w:rsidP="00675723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422">
        <w:rPr>
          <w:rFonts w:ascii="Times New Roman" w:hAnsi="Times New Roman"/>
          <w:b/>
          <w:sz w:val="24"/>
          <w:szCs w:val="24"/>
        </w:rPr>
        <w:t>Целью</w:t>
      </w:r>
      <w:r w:rsidRPr="004E6422">
        <w:rPr>
          <w:rFonts w:ascii="Times New Roman" w:hAnsi="Times New Roman"/>
          <w:sz w:val="24"/>
          <w:szCs w:val="24"/>
        </w:rPr>
        <w:t xml:space="preserve">  программы</w:t>
      </w:r>
      <w:proofErr w:type="gramEnd"/>
      <w:r w:rsidRPr="004E6422">
        <w:rPr>
          <w:rFonts w:ascii="Times New Roman" w:hAnsi="Times New Roman"/>
          <w:sz w:val="24"/>
          <w:szCs w:val="24"/>
        </w:rPr>
        <w:t xml:space="preserve">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14:paraId="3EBAD94C" w14:textId="77777777" w:rsidR="00CC67DF" w:rsidRDefault="00CC67DF" w:rsidP="00675723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работы с учащимися ОВЗ: создать систему помощи учащимся с </w:t>
      </w:r>
      <w:proofErr w:type="gramStart"/>
      <w:r>
        <w:rPr>
          <w:rFonts w:ascii="Times New Roman" w:hAnsi="Times New Roman"/>
          <w:sz w:val="24"/>
          <w:szCs w:val="24"/>
        </w:rPr>
        <w:t>ОВЗ  для</w:t>
      </w:r>
      <w:proofErr w:type="gramEnd"/>
      <w:r>
        <w:rPr>
          <w:rFonts w:ascii="Times New Roman" w:hAnsi="Times New Roman"/>
          <w:sz w:val="24"/>
          <w:szCs w:val="24"/>
        </w:rPr>
        <w:t xml:space="preserve"> успешного освоения основной образовательной программы на основе компенсации первичных и профилактики вторичных нарушений.</w:t>
      </w:r>
    </w:p>
    <w:p w14:paraId="212F0EC7" w14:textId="77777777" w:rsidR="00CC67DF" w:rsidRPr="004E6422" w:rsidRDefault="00CC67DF" w:rsidP="00675723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Реализация данной цели связана с решением следующих образовательных </w:t>
      </w:r>
      <w:r w:rsidRPr="004E6422">
        <w:rPr>
          <w:rFonts w:ascii="Times New Roman" w:hAnsi="Times New Roman"/>
          <w:b/>
          <w:sz w:val="24"/>
          <w:szCs w:val="24"/>
        </w:rPr>
        <w:t>задач:</w:t>
      </w:r>
      <w:r w:rsidRPr="004E6422">
        <w:rPr>
          <w:rFonts w:ascii="Times New Roman" w:hAnsi="Times New Roman"/>
          <w:sz w:val="24"/>
          <w:szCs w:val="24"/>
        </w:rPr>
        <w:t xml:space="preserve"> </w:t>
      </w:r>
    </w:p>
    <w:p w14:paraId="2556BDCA" w14:textId="77777777" w:rsidR="00CC67DF" w:rsidRPr="004E6422" w:rsidRDefault="00CC67DF" w:rsidP="00675723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•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14:paraId="0BBBAB87" w14:textId="77777777" w:rsidR="00CC67DF" w:rsidRDefault="00CC67DF" w:rsidP="00675723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•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14:paraId="39B015E9" w14:textId="77777777" w:rsidR="00CC67DF" w:rsidRPr="004E6422" w:rsidRDefault="00CC67DF" w:rsidP="00675723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3456A81" w14:textId="77777777" w:rsidR="00CC67DF" w:rsidRPr="004E6422" w:rsidRDefault="00CC67DF" w:rsidP="00675723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Pr="004E6422">
        <w:rPr>
          <w:rFonts w:ascii="Times New Roman" w:hAnsi="Times New Roman"/>
          <w:sz w:val="24"/>
          <w:szCs w:val="24"/>
        </w:rPr>
        <w:t xml:space="preserve">формирование общих представлений о физической культуре, её значении в жизни человека, укреплении здоровья, физическом развитии и физической подготовленности; </w:t>
      </w:r>
    </w:p>
    <w:p w14:paraId="0913AF0F" w14:textId="77777777" w:rsidR="00CC67DF" w:rsidRPr="004E6422" w:rsidRDefault="00CC67DF" w:rsidP="00675723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• развитие интереса к самостоятельным занятиям физическими упражнениями, подвижным играм, формам активного отдыха и досуга; </w:t>
      </w:r>
    </w:p>
    <w:p w14:paraId="532F7DE8" w14:textId="77777777" w:rsidR="00CC67DF" w:rsidRDefault="00CC67DF" w:rsidP="00AC5533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• обучение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14:paraId="5FFE149B" w14:textId="77777777" w:rsidR="00CC67DF" w:rsidRPr="004E6422" w:rsidRDefault="00CC67DF" w:rsidP="00AC5533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для работы с учащимися с ОВЗ: задачи отражают постановку и содержание основных направлений коррекционной работы: диагностического, коррекционного - развивающего, консультативного, информационно – просветительского.</w:t>
      </w:r>
    </w:p>
    <w:p w14:paraId="31696AA8" w14:textId="77777777" w:rsidR="00CC67DF" w:rsidRPr="004E6422" w:rsidRDefault="00CC67DF" w:rsidP="00AC5533">
      <w:pPr>
        <w:pStyle w:val="a3"/>
        <w:numPr>
          <w:ilvl w:val="0"/>
          <w:numId w:val="2"/>
        </w:numPr>
        <w:spacing w:line="360" w:lineRule="auto"/>
        <w:jc w:val="center"/>
        <w:rPr>
          <w:b/>
        </w:rPr>
      </w:pPr>
      <w:r w:rsidRPr="004E6422">
        <w:rPr>
          <w:b/>
        </w:rPr>
        <w:t>Планируемые результаты освоения учебного курса</w:t>
      </w:r>
    </w:p>
    <w:p w14:paraId="342D7B89" w14:textId="77777777" w:rsidR="00CC67DF" w:rsidRPr="004E6422" w:rsidRDefault="00CC67DF" w:rsidP="00AC55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t>Раздел «Знания о физической культуре»</w:t>
      </w:r>
    </w:p>
    <w:p w14:paraId="4FE8FBB4" w14:textId="77777777" w:rsidR="00CC67DF" w:rsidRPr="004E6422" w:rsidRDefault="00CC67DF" w:rsidP="00AC553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14:paraId="380D066D" w14:textId="77777777" w:rsidR="00CC67DF" w:rsidRPr="004E6422" w:rsidRDefault="00CC67DF" w:rsidP="00AC553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ориентироваться в понятиях «физическая культура», «режим дня»; </w:t>
      </w:r>
    </w:p>
    <w:p w14:paraId="66BC5BDC" w14:textId="77777777" w:rsidR="00CC67DF" w:rsidRPr="004E6422" w:rsidRDefault="00CC67DF" w:rsidP="00AC553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характеризовать роль и значение утренней зарядки, физкультминуток и </w:t>
      </w:r>
      <w:proofErr w:type="spellStart"/>
      <w:r w:rsidRPr="004E6422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4E6422">
        <w:rPr>
          <w:rFonts w:ascii="Times New Roman" w:hAnsi="Times New Roman"/>
          <w:sz w:val="24"/>
          <w:szCs w:val="24"/>
        </w:rPr>
        <w:t>, уроков фи</w:t>
      </w:r>
      <w:r>
        <w:rPr>
          <w:rFonts w:ascii="Times New Roman" w:hAnsi="Times New Roman"/>
          <w:sz w:val="24"/>
          <w:szCs w:val="24"/>
        </w:rPr>
        <w:t xml:space="preserve">зической культуры, </w:t>
      </w:r>
      <w:r w:rsidRPr="004E6422">
        <w:rPr>
          <w:rFonts w:ascii="Times New Roman" w:hAnsi="Times New Roman"/>
          <w:sz w:val="24"/>
          <w:szCs w:val="24"/>
        </w:rPr>
        <w:t>прогулок на свежем воздухе, подвижных игр, занятий спортом для укрепления здоровья, развития основных систем организма;</w:t>
      </w:r>
    </w:p>
    <w:p w14:paraId="631D0613" w14:textId="77777777" w:rsidR="00CC67DF" w:rsidRPr="004E6422" w:rsidRDefault="00CC67DF" w:rsidP="00AC553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 раскрывать на примерах (из истории или из личного опы</w:t>
      </w:r>
      <w:r w:rsidRPr="004E6422">
        <w:rPr>
          <w:rFonts w:ascii="Times New Roman" w:hAnsi="Times New Roman"/>
          <w:vanish/>
          <w:sz w:val="24"/>
          <w:szCs w:val="24"/>
        </w:rPr>
        <w:t>доровья, развития основных сис</w:t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vanish/>
          <w:sz w:val="24"/>
          <w:szCs w:val="24"/>
        </w:rPr>
        <w:pgNum/>
      </w:r>
      <w:r w:rsidRPr="004E6422">
        <w:rPr>
          <w:rFonts w:ascii="Times New Roman" w:hAnsi="Times New Roman"/>
          <w:sz w:val="24"/>
          <w:szCs w:val="24"/>
        </w:rPr>
        <w:t>та) положительное влияние занятий физической культурой на физическое и личностное развитие;</w:t>
      </w:r>
    </w:p>
    <w:p w14:paraId="6B7EEA1B" w14:textId="77777777" w:rsidR="00CC67DF" w:rsidRPr="004E6422" w:rsidRDefault="00CC67DF" w:rsidP="00AC553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14:paraId="7EE7FA87" w14:textId="77777777" w:rsidR="00CC67DF" w:rsidRPr="004E6422" w:rsidRDefault="00CC67DF" w:rsidP="00AC553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14:paraId="2482FC77" w14:textId="77777777" w:rsidR="00CC67DF" w:rsidRPr="004E6422" w:rsidRDefault="00CC67DF" w:rsidP="00AC553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14:paraId="501C189A" w14:textId="77777777" w:rsidR="00CC67DF" w:rsidRPr="004E6422" w:rsidRDefault="00CC67DF" w:rsidP="00AC5533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14:paraId="60E8AEB3" w14:textId="77777777" w:rsidR="00CC67DF" w:rsidRPr="004E6422" w:rsidRDefault="00CC67DF" w:rsidP="00AC5533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14:paraId="5982F24D" w14:textId="77777777" w:rsidR="00CC67DF" w:rsidRPr="004E6422" w:rsidRDefault="00CC67DF" w:rsidP="00AC55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lastRenderedPageBreak/>
        <w:t>Раздел «Способы физкультурной деятельности»</w:t>
      </w:r>
    </w:p>
    <w:p w14:paraId="0F9655AF" w14:textId="77777777" w:rsidR="00CC67DF" w:rsidRPr="004E6422" w:rsidRDefault="00CC67DF" w:rsidP="00AC553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14:paraId="1561C8A8" w14:textId="77777777" w:rsidR="00CC67DF" w:rsidRPr="004E6422" w:rsidRDefault="00CC67DF" w:rsidP="00AC5533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14:paraId="635BA3B4" w14:textId="77777777" w:rsidR="00CC67DF" w:rsidRPr="004E6422" w:rsidRDefault="00CC67DF" w:rsidP="00AC5533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14:paraId="4DA425F4" w14:textId="77777777" w:rsidR="00CC67DF" w:rsidRPr="004E6422" w:rsidRDefault="00CC67DF" w:rsidP="00AC5533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14:paraId="2D50DB42" w14:textId="77777777" w:rsidR="00CC67DF" w:rsidRPr="004E6422" w:rsidRDefault="00CC67DF" w:rsidP="00AC553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14:paraId="11F82FBF" w14:textId="77777777" w:rsidR="00CC67DF" w:rsidRPr="004E6422" w:rsidRDefault="00CC67DF" w:rsidP="00AC553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14:paraId="794C71C6" w14:textId="77777777" w:rsidR="00CC67DF" w:rsidRPr="004E6422" w:rsidRDefault="00CC67DF" w:rsidP="00AC553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14:paraId="04B5AC66" w14:textId="77777777" w:rsidR="00CC67DF" w:rsidRPr="004E6422" w:rsidRDefault="00CC67DF" w:rsidP="00AC553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выполнять простейшие приемы оказания доврачебной помощи при травмах и ушибах.</w:t>
      </w:r>
    </w:p>
    <w:p w14:paraId="48A37515" w14:textId="77777777" w:rsidR="00CC67DF" w:rsidRPr="004E6422" w:rsidRDefault="00CC67DF" w:rsidP="00AC55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t>Раздел «Физическое совершенствование»</w:t>
      </w:r>
    </w:p>
    <w:p w14:paraId="41CF9107" w14:textId="77777777" w:rsidR="00CC67DF" w:rsidRPr="004E6422" w:rsidRDefault="00CC67DF" w:rsidP="00AC553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14:paraId="52FB90AF" w14:textId="77777777" w:rsidR="00CC67DF" w:rsidRPr="004E6422" w:rsidRDefault="00CC67DF" w:rsidP="00AC5533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14:paraId="17EA6CEF" w14:textId="77777777" w:rsidR="00CC67DF" w:rsidRPr="004E6422" w:rsidRDefault="00CC67DF" w:rsidP="00AC5533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выполнять тестовые упражнения для оценки динамики индивидуального развития основных физических качеств;</w:t>
      </w:r>
    </w:p>
    <w:p w14:paraId="1761BAC2" w14:textId="77777777" w:rsidR="00CC67DF" w:rsidRPr="004E6422" w:rsidRDefault="00CC67DF" w:rsidP="00AC5533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выполнять организующие строевые команды и приемы;</w:t>
      </w:r>
    </w:p>
    <w:p w14:paraId="1B466538" w14:textId="77777777" w:rsidR="00CC67DF" w:rsidRPr="004E6422" w:rsidRDefault="00CC67DF" w:rsidP="00AC5533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выполнять акробатические упражнения (кувырки, стойки, перекаты);</w:t>
      </w:r>
    </w:p>
    <w:p w14:paraId="76A5C66B" w14:textId="77777777" w:rsidR="00CC67DF" w:rsidRPr="004E6422" w:rsidRDefault="00CC67DF" w:rsidP="00AC5533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выполнять гимнастические упражнения на спортивных снарядах (перекладина, брусья, гимнастическое бревно);</w:t>
      </w:r>
    </w:p>
    <w:p w14:paraId="50B9F619" w14:textId="77777777" w:rsidR="00CC67DF" w:rsidRPr="004E6422" w:rsidRDefault="00CC67DF" w:rsidP="00AC5533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выполнять легкоатлетические упражнения (бег, прыжки, метания и броски мяча разного веса);</w:t>
      </w:r>
    </w:p>
    <w:p w14:paraId="09230769" w14:textId="77777777" w:rsidR="00CC67DF" w:rsidRPr="004E6422" w:rsidRDefault="00CC67DF" w:rsidP="00AC5533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14:paraId="1FDFF0F5" w14:textId="77777777" w:rsidR="00CC67DF" w:rsidRPr="004E6422" w:rsidRDefault="00CC67DF" w:rsidP="00AC553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b/>
          <w:i/>
          <w:sz w:val="24"/>
          <w:szCs w:val="24"/>
        </w:rPr>
        <w:lastRenderedPageBreak/>
        <w:t>Выпускник получит возможность научиться:</w:t>
      </w:r>
    </w:p>
    <w:p w14:paraId="6D2BA81D" w14:textId="77777777" w:rsidR="00CC67DF" w:rsidRPr="004E6422" w:rsidRDefault="00CC67DF" w:rsidP="00AC5533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сохранять правильную осанку, оптимальное телосложение;</w:t>
      </w:r>
    </w:p>
    <w:p w14:paraId="3EDD5AD2" w14:textId="77777777" w:rsidR="00CC67DF" w:rsidRPr="004E6422" w:rsidRDefault="00CC67DF" w:rsidP="00AC5533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выполнять эстетически красиво гимнастические и акробатические комбинации;</w:t>
      </w:r>
    </w:p>
    <w:p w14:paraId="4CF1EE8C" w14:textId="77777777" w:rsidR="00CC67DF" w:rsidRPr="004E6422" w:rsidRDefault="00CC67DF" w:rsidP="00AC5533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играть в баскетбол, футбол и волейбол по упрощенным правилам;</w:t>
      </w:r>
    </w:p>
    <w:p w14:paraId="78595CE7" w14:textId="77777777" w:rsidR="00CC67DF" w:rsidRPr="004E6422" w:rsidRDefault="00CC67DF" w:rsidP="00AC5533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плавать, в том числе спортивными способами;</w:t>
      </w:r>
    </w:p>
    <w:p w14:paraId="174E0747" w14:textId="77777777" w:rsidR="00CC67DF" w:rsidRPr="004E6422" w:rsidRDefault="00CC67DF" w:rsidP="00AC5533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выполнять передвижения на лыжах </w:t>
      </w:r>
    </w:p>
    <w:p w14:paraId="2779DDED" w14:textId="77777777" w:rsidR="00CC67DF" w:rsidRDefault="00CC67DF" w:rsidP="00422D71">
      <w:pPr>
        <w:pStyle w:val="a3"/>
        <w:spacing w:line="360" w:lineRule="auto"/>
        <w:ind w:left="0"/>
        <w:rPr>
          <w:b/>
          <w:i/>
        </w:rPr>
      </w:pPr>
      <w:r>
        <w:rPr>
          <w:b/>
          <w:i/>
        </w:rPr>
        <w:t>Планируемые результаты работы с учащимися с ОВЗ:</w:t>
      </w:r>
    </w:p>
    <w:p w14:paraId="09438A3E" w14:textId="77777777" w:rsidR="00CC67DF" w:rsidRPr="00422D71" w:rsidRDefault="00CC67DF" w:rsidP="00422D71">
      <w:pPr>
        <w:pStyle w:val="a3"/>
        <w:spacing w:line="360" w:lineRule="auto"/>
        <w:ind w:left="0"/>
      </w:pPr>
      <w:r w:rsidRPr="00422D71">
        <w:t>- особенности овладения содержанием основной образовательной программы;</w:t>
      </w:r>
    </w:p>
    <w:p w14:paraId="7F1B2863" w14:textId="77777777" w:rsidR="00CC67DF" w:rsidRPr="00422D71" w:rsidRDefault="00CC67DF" w:rsidP="00422D71">
      <w:pPr>
        <w:pStyle w:val="a3"/>
        <w:spacing w:line="360" w:lineRule="auto"/>
        <w:ind w:left="0"/>
      </w:pPr>
      <w:r w:rsidRPr="00422D71">
        <w:t>- индивидуальное продвижение в личностном развитии:</w:t>
      </w:r>
    </w:p>
    <w:p w14:paraId="4FE96330" w14:textId="77777777" w:rsidR="00CC67DF" w:rsidRPr="00422D71" w:rsidRDefault="00CC67DF" w:rsidP="00422D71">
      <w:pPr>
        <w:pStyle w:val="a3"/>
        <w:spacing w:line="360" w:lineRule="auto"/>
        <w:ind w:left="0"/>
      </w:pPr>
      <w:r w:rsidRPr="00422D71">
        <w:t>- контроль над индивидуальные достижения учащегося;</w:t>
      </w:r>
    </w:p>
    <w:p w14:paraId="478F00C7" w14:textId="77777777" w:rsidR="00CC67DF" w:rsidRPr="00E1329E" w:rsidRDefault="00CC67DF" w:rsidP="00E1329E">
      <w:pPr>
        <w:pStyle w:val="a3"/>
        <w:spacing w:line="360" w:lineRule="auto"/>
        <w:ind w:left="0"/>
      </w:pPr>
      <w:r w:rsidRPr="00422D71">
        <w:t xml:space="preserve">- овладение </w:t>
      </w:r>
      <w:proofErr w:type="spellStart"/>
      <w:r w:rsidRPr="00422D71">
        <w:t>общеучебными</w:t>
      </w:r>
      <w:proofErr w:type="spellEnd"/>
      <w:r w:rsidRPr="00422D71">
        <w:t xml:space="preserve"> умениями с учётом индивидуальных возможностей.</w:t>
      </w:r>
    </w:p>
    <w:p w14:paraId="541DB20D" w14:textId="77777777" w:rsidR="00CC67DF" w:rsidRPr="004E6422" w:rsidRDefault="00CC67DF" w:rsidP="004E6422">
      <w:pPr>
        <w:spacing w:after="0" w:line="360" w:lineRule="auto"/>
        <w:ind w:left="10" w:hanging="10"/>
        <w:jc w:val="center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t>2. Содержание учебного курса</w:t>
      </w:r>
    </w:p>
    <w:p w14:paraId="12447BCF" w14:textId="77777777" w:rsidR="00CC67DF" w:rsidRPr="004E6422" w:rsidRDefault="00CC67DF" w:rsidP="00DD05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t>1 класс</w:t>
      </w:r>
    </w:p>
    <w:p w14:paraId="684E7AEE" w14:textId="77777777" w:rsidR="00CC67DF" w:rsidRPr="004E6422" w:rsidRDefault="00CC67DF" w:rsidP="00DD057B">
      <w:pPr>
        <w:jc w:val="center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t xml:space="preserve">ЗНАНИЯ О ФИЗИЧЕСКОЙ </w:t>
      </w:r>
      <w:proofErr w:type="gramStart"/>
      <w:r w:rsidRPr="004E6422">
        <w:rPr>
          <w:rFonts w:ascii="Times New Roman" w:hAnsi="Times New Roman"/>
          <w:b/>
          <w:sz w:val="24"/>
          <w:szCs w:val="24"/>
        </w:rPr>
        <w:t>КУЛЬТУРЕ  (</w:t>
      </w:r>
      <w:proofErr w:type="gramEnd"/>
      <w:r w:rsidRPr="004E6422">
        <w:rPr>
          <w:rFonts w:ascii="Times New Roman" w:hAnsi="Times New Roman"/>
          <w:b/>
          <w:sz w:val="24"/>
          <w:szCs w:val="24"/>
        </w:rPr>
        <w:t>5ч)</w:t>
      </w:r>
    </w:p>
    <w:p w14:paraId="25CEE84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422">
        <w:rPr>
          <w:rFonts w:ascii="Times New Roman" w:hAnsi="Times New Roman"/>
          <w:color w:val="000000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</w:t>
      </w:r>
    </w:p>
    <w:p w14:paraId="0DB1FA9C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color w:val="000000"/>
          <w:sz w:val="24"/>
          <w:szCs w:val="24"/>
        </w:rPr>
        <w:t>Ходьба, бег, прыжки, лазанье, ползание, ходьба на лыжах, плавание как жизненно важные способы передвижения человека.</w:t>
      </w:r>
      <w:r w:rsidRPr="004E6422">
        <w:rPr>
          <w:rFonts w:ascii="Times New Roman" w:hAnsi="Times New Roman"/>
          <w:sz w:val="24"/>
          <w:szCs w:val="24"/>
        </w:rPr>
        <w:t xml:space="preserve"> </w:t>
      </w:r>
    </w:p>
    <w:p w14:paraId="7FE7EE16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Причины возникновения физической культуры. Этапы возникновения физической культуры.</w:t>
      </w:r>
    </w:p>
    <w:p w14:paraId="7FA5C3C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color w:val="000000"/>
          <w:sz w:val="24"/>
          <w:szCs w:val="24"/>
        </w:rPr>
        <w:t>Физические упражнения, их влияние на организм</w:t>
      </w:r>
      <w:r w:rsidRPr="004E6422">
        <w:rPr>
          <w:rFonts w:ascii="Times New Roman" w:hAnsi="Times New Roman"/>
          <w:sz w:val="24"/>
          <w:szCs w:val="24"/>
        </w:rPr>
        <w:t xml:space="preserve"> </w:t>
      </w:r>
    </w:p>
    <w:p w14:paraId="1554271F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Основные физические качества: сила, быстрота, выносливость, </w:t>
      </w:r>
      <w:proofErr w:type="gramStart"/>
      <w:r w:rsidRPr="004E6422">
        <w:rPr>
          <w:rFonts w:ascii="Times New Roman" w:hAnsi="Times New Roman"/>
          <w:sz w:val="24"/>
          <w:szCs w:val="24"/>
        </w:rPr>
        <w:t>ловкость,  гибкость</w:t>
      </w:r>
      <w:proofErr w:type="gramEnd"/>
      <w:r w:rsidRPr="004E6422">
        <w:rPr>
          <w:rFonts w:ascii="Times New Roman" w:hAnsi="Times New Roman"/>
          <w:sz w:val="24"/>
          <w:szCs w:val="24"/>
        </w:rPr>
        <w:t>, прыгучесть.</w:t>
      </w:r>
    </w:p>
    <w:p w14:paraId="586D9FE9" w14:textId="77777777" w:rsidR="00CC67DF" w:rsidRPr="004E6422" w:rsidRDefault="00CC67DF" w:rsidP="00DD057B">
      <w:pPr>
        <w:pStyle w:val="a3"/>
        <w:spacing w:line="360" w:lineRule="auto"/>
        <w:jc w:val="center"/>
        <w:rPr>
          <w:b/>
        </w:rPr>
      </w:pPr>
      <w:r w:rsidRPr="004E6422">
        <w:rPr>
          <w:b/>
        </w:rPr>
        <w:t>СПОСОБЫ ФИЗКУЛЬТУРНОЙ ДЕЯТЕЛЬНОСТИ</w:t>
      </w:r>
    </w:p>
    <w:p w14:paraId="009C8AB6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color w:val="000000"/>
          <w:sz w:val="24"/>
          <w:szCs w:val="24"/>
        </w:rPr>
        <w:t>Составление режима дня.</w:t>
      </w:r>
    </w:p>
    <w:p w14:paraId="10820C2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Составление и выполнение комплексов утренней гимнастики </w:t>
      </w:r>
    </w:p>
    <w:p w14:paraId="6819428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Подбор упражнений для физкультминуток и </w:t>
      </w:r>
      <w:proofErr w:type="spellStart"/>
      <w:r w:rsidRPr="004E6422">
        <w:rPr>
          <w:rFonts w:ascii="Times New Roman" w:hAnsi="Times New Roman"/>
          <w:sz w:val="24"/>
          <w:szCs w:val="24"/>
        </w:rPr>
        <w:t>физкультпауз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1A453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422">
        <w:rPr>
          <w:rFonts w:ascii="Times New Roman" w:hAnsi="Times New Roman"/>
          <w:color w:val="000000"/>
          <w:sz w:val="24"/>
          <w:szCs w:val="24"/>
        </w:rPr>
        <w:t>Выполнение комплексов упражнений для формирования правильной осанки и развития мышц туловища</w:t>
      </w:r>
    </w:p>
    <w:p w14:paraId="06DF37FD" w14:textId="77777777" w:rsidR="00CC67DF" w:rsidRPr="004E6422" w:rsidRDefault="00CC67DF" w:rsidP="00DD057B">
      <w:pPr>
        <w:pStyle w:val="a3"/>
        <w:spacing w:line="360" w:lineRule="auto"/>
        <w:jc w:val="center"/>
        <w:rPr>
          <w:b/>
        </w:rPr>
      </w:pPr>
      <w:r w:rsidRPr="004E6422">
        <w:rPr>
          <w:b/>
        </w:rPr>
        <w:lastRenderedPageBreak/>
        <w:t>ФИЗИЧЕСКОЕ СОВЕРШЕНСТВОВАНИЕ (94ч)</w:t>
      </w:r>
    </w:p>
    <w:p w14:paraId="3C739DE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Физкультурно-оздоровительная деятельность (в процессе уроков)</w:t>
      </w:r>
    </w:p>
    <w:p w14:paraId="3A7E9611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422">
        <w:rPr>
          <w:rFonts w:ascii="Times New Roman" w:hAnsi="Times New Roman"/>
          <w:color w:val="000000"/>
          <w:sz w:val="24"/>
          <w:szCs w:val="24"/>
        </w:rPr>
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</w:r>
    </w:p>
    <w:p w14:paraId="254FE58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422">
        <w:rPr>
          <w:rFonts w:ascii="Times New Roman" w:hAnsi="Times New Roman"/>
          <w:color w:val="000000"/>
          <w:sz w:val="24"/>
          <w:szCs w:val="24"/>
        </w:rPr>
        <w:t xml:space="preserve">Комплексы упражнений на развитие физических качеств. </w:t>
      </w:r>
    </w:p>
    <w:p w14:paraId="0524BC8B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422">
        <w:rPr>
          <w:rFonts w:ascii="Times New Roman" w:hAnsi="Times New Roman"/>
          <w:color w:val="000000"/>
          <w:sz w:val="24"/>
          <w:szCs w:val="24"/>
        </w:rPr>
        <w:t xml:space="preserve">Комплексы дыхательных упражнений. </w:t>
      </w:r>
    </w:p>
    <w:p w14:paraId="6D61CDD3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422">
        <w:rPr>
          <w:rFonts w:ascii="Times New Roman" w:hAnsi="Times New Roman"/>
          <w:color w:val="000000"/>
          <w:sz w:val="24"/>
          <w:szCs w:val="24"/>
        </w:rPr>
        <w:t>Гимнастика для глаз.</w:t>
      </w:r>
    </w:p>
    <w:p w14:paraId="5C2213BB" w14:textId="77777777" w:rsidR="00CC67DF" w:rsidRPr="004E6422" w:rsidRDefault="00CC67DF" w:rsidP="00DD05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t>СПОРТИВНО-ОЗДОРОВИТЕЛЬНАЯ ДЕЯТЕЛЬНОСТЬ</w:t>
      </w:r>
    </w:p>
    <w:p w14:paraId="225BE558" w14:textId="77777777" w:rsidR="00CC67DF" w:rsidRPr="004E6422" w:rsidRDefault="00CC67DF" w:rsidP="00315A5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t xml:space="preserve"> </w:t>
      </w:r>
    </w:p>
    <w:p w14:paraId="3A7A36D6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b/>
          <w:i/>
          <w:sz w:val="24"/>
          <w:szCs w:val="24"/>
        </w:rPr>
        <w:t>ЛЕГКАЯ АТЛЕТИКА (29ч)</w:t>
      </w:r>
    </w:p>
    <w:p w14:paraId="7D968FB9" w14:textId="77777777" w:rsidR="00CC67DF" w:rsidRPr="004E6422" w:rsidRDefault="00CC67DF" w:rsidP="00315A5F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Беговые упражнения(14ч)</w:t>
      </w:r>
    </w:p>
    <w:p w14:paraId="1414A033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spacing w:val="-9"/>
        </w:rPr>
        <w:t xml:space="preserve">Сочетание различных видов ходьбы. </w:t>
      </w:r>
      <w:r w:rsidRPr="004E6422">
        <w:t>Ходьба под счет.</w:t>
      </w:r>
    </w:p>
    <w:p w14:paraId="76527EE5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"/>
        </w:rPr>
      </w:pPr>
      <w:r w:rsidRPr="004E6422">
        <w:rPr>
          <w:spacing w:val="-1"/>
        </w:rPr>
        <w:t>Обычный бег. Бег с уско</w:t>
      </w:r>
      <w:r w:rsidRPr="004E6422">
        <w:rPr>
          <w:spacing w:val="-1"/>
        </w:rPr>
        <w:softHyphen/>
      </w:r>
      <w:r w:rsidRPr="004E6422">
        <w:rPr>
          <w:spacing w:val="-2"/>
        </w:rPr>
        <w:t>рением.</w:t>
      </w:r>
      <w:r w:rsidRPr="004E6422">
        <w:t xml:space="preserve"> Бег с </w:t>
      </w:r>
      <w:proofErr w:type="gramStart"/>
      <w:r w:rsidRPr="004E6422">
        <w:t>ускорением</w:t>
      </w:r>
      <w:r w:rsidRPr="004E6422">
        <w:rPr>
          <w:spacing w:val="-2"/>
        </w:rPr>
        <w:t xml:space="preserve">  из</w:t>
      </w:r>
      <w:proofErr w:type="gramEnd"/>
      <w:r w:rsidRPr="004E6422">
        <w:rPr>
          <w:spacing w:val="-2"/>
        </w:rPr>
        <w:t xml:space="preserve"> различных исходных положений.</w:t>
      </w:r>
    </w:p>
    <w:p w14:paraId="55DB0423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8"/>
        </w:rPr>
      </w:pPr>
      <w:r w:rsidRPr="004E6422">
        <w:rPr>
          <w:spacing w:val="-9"/>
        </w:rPr>
        <w:t>Бег</w:t>
      </w:r>
      <w:r w:rsidRPr="004E6422">
        <w:t xml:space="preserve"> </w:t>
      </w:r>
      <w:r w:rsidRPr="004E6422">
        <w:rPr>
          <w:spacing w:val="-9"/>
        </w:rPr>
        <w:t>с изменением направления, ритма и темпа.</w:t>
      </w:r>
      <w:r w:rsidRPr="004E6422">
        <w:rPr>
          <w:spacing w:val="-8"/>
        </w:rPr>
        <w:t xml:space="preserve"> </w:t>
      </w:r>
    </w:p>
    <w:p w14:paraId="4E3A90C0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2"/>
        </w:rPr>
      </w:pPr>
      <w:r w:rsidRPr="004E6422">
        <w:rPr>
          <w:spacing w:val="-8"/>
        </w:rPr>
        <w:t xml:space="preserve">Бег в заданном коридоре. </w:t>
      </w:r>
      <w:r w:rsidRPr="004E6422">
        <w:rPr>
          <w:spacing w:val="-9"/>
        </w:rPr>
        <w:t xml:space="preserve"> </w:t>
      </w:r>
      <w:r w:rsidRPr="004E6422">
        <w:rPr>
          <w:spacing w:val="-2"/>
        </w:rPr>
        <w:t>Бег с высоким поднимани</w:t>
      </w:r>
      <w:r w:rsidRPr="004E6422">
        <w:rPr>
          <w:spacing w:val="-2"/>
        </w:rPr>
        <w:softHyphen/>
      </w:r>
      <w:r w:rsidRPr="004E6422">
        <w:t>ем бедра. Высокий старт</w:t>
      </w:r>
      <w:r w:rsidRPr="004E6422">
        <w:rPr>
          <w:spacing w:val="-9"/>
        </w:rPr>
        <w:t xml:space="preserve">.  </w:t>
      </w:r>
    </w:p>
    <w:p w14:paraId="37CFEE04" w14:textId="77777777" w:rsidR="00CC67DF" w:rsidRPr="004E6422" w:rsidRDefault="00CC67DF" w:rsidP="004E6422">
      <w:pPr>
        <w:pStyle w:val="a3"/>
        <w:spacing w:line="360" w:lineRule="auto"/>
        <w:ind w:left="0"/>
        <w:rPr>
          <w:spacing w:val="-5"/>
        </w:rPr>
      </w:pPr>
      <w:r w:rsidRPr="004E6422">
        <w:t xml:space="preserve">Понятие </w:t>
      </w:r>
      <w:r w:rsidRPr="004E6422">
        <w:rPr>
          <w:spacing w:val="-5"/>
        </w:rPr>
        <w:t xml:space="preserve">«короткая дистанция». </w:t>
      </w:r>
    </w:p>
    <w:p w14:paraId="3EEAE83E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rPr>
          <w:spacing w:val="-2"/>
        </w:rPr>
        <w:t>Разви</w:t>
      </w:r>
      <w:r w:rsidRPr="004E6422">
        <w:rPr>
          <w:spacing w:val="-2"/>
        </w:rPr>
        <w:softHyphen/>
      </w:r>
      <w:r w:rsidRPr="004E6422">
        <w:t>тие скоростных качеств, выносливости</w:t>
      </w:r>
    </w:p>
    <w:p w14:paraId="54DC75BA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0"/>
        </w:rPr>
      </w:pPr>
      <w:r w:rsidRPr="004E6422">
        <w:rPr>
          <w:spacing w:val="-7"/>
        </w:rPr>
        <w:t xml:space="preserve">Бег </w:t>
      </w:r>
      <w:r w:rsidRPr="004E6422">
        <w:rPr>
          <w:iCs/>
          <w:spacing w:val="-7"/>
        </w:rPr>
        <w:t>(30 м</w:t>
      </w:r>
      <w:proofErr w:type="gramStart"/>
      <w:r w:rsidRPr="004E6422">
        <w:rPr>
          <w:iCs/>
          <w:spacing w:val="-7"/>
        </w:rPr>
        <w:t xml:space="preserve">), </w:t>
      </w:r>
      <w:r w:rsidRPr="004E6422">
        <w:rPr>
          <w:spacing w:val="-7"/>
        </w:rPr>
        <w:t xml:space="preserve"> </w:t>
      </w:r>
      <w:r w:rsidRPr="004E6422">
        <w:rPr>
          <w:iCs/>
          <w:spacing w:val="-7"/>
        </w:rPr>
        <w:t>(</w:t>
      </w:r>
      <w:proofErr w:type="gramEnd"/>
      <w:r w:rsidRPr="004E6422">
        <w:rPr>
          <w:iCs/>
          <w:spacing w:val="-7"/>
        </w:rPr>
        <w:t>60 м).</w:t>
      </w:r>
      <w:r w:rsidRPr="004E6422">
        <w:rPr>
          <w:spacing w:val="-10"/>
        </w:rPr>
        <w:t xml:space="preserve"> Челночный бег. </w:t>
      </w:r>
    </w:p>
    <w:p w14:paraId="289D4D4B" w14:textId="77777777" w:rsidR="00CC67DF" w:rsidRPr="004E6422" w:rsidRDefault="00CC67DF" w:rsidP="00DD057B">
      <w:pPr>
        <w:pStyle w:val="a3"/>
        <w:spacing w:line="360" w:lineRule="auto"/>
        <w:ind w:left="0"/>
        <w:rPr>
          <w:iCs/>
          <w:spacing w:val="-7"/>
        </w:rPr>
      </w:pPr>
      <w:r w:rsidRPr="004E6422">
        <w:rPr>
          <w:spacing w:val="-8"/>
        </w:rPr>
        <w:t xml:space="preserve"> </w:t>
      </w:r>
      <w:r w:rsidRPr="004E6422">
        <w:rPr>
          <w:color w:val="000000"/>
        </w:rPr>
        <w:t xml:space="preserve">Кросс по </w:t>
      </w:r>
      <w:proofErr w:type="gramStart"/>
      <w:r w:rsidRPr="004E6422">
        <w:rPr>
          <w:color w:val="000000"/>
        </w:rPr>
        <w:t>слабопе</w:t>
      </w:r>
      <w:r w:rsidRPr="004E6422">
        <w:rPr>
          <w:color w:val="000000"/>
        </w:rPr>
        <w:softHyphen/>
        <w:t>ресеченной  мест</w:t>
      </w:r>
      <w:r w:rsidRPr="004E6422">
        <w:rPr>
          <w:color w:val="000000"/>
        </w:rPr>
        <w:softHyphen/>
        <w:t>ности</w:t>
      </w:r>
      <w:proofErr w:type="gramEnd"/>
      <w:r w:rsidRPr="004E6422">
        <w:rPr>
          <w:color w:val="000000"/>
        </w:rPr>
        <w:t xml:space="preserve"> до 1 км.</w:t>
      </w:r>
    </w:p>
    <w:p w14:paraId="35AAFF3A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Смешанное передвижение до 1 км.  </w:t>
      </w:r>
    </w:p>
    <w:p w14:paraId="7C0E2AC2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2"/>
        </w:rPr>
      </w:pPr>
      <w:r w:rsidRPr="004E6422">
        <w:rPr>
          <w:color w:val="000000"/>
        </w:rPr>
        <w:t>Равномерный, мед</w:t>
      </w:r>
      <w:r w:rsidRPr="004E6422">
        <w:rPr>
          <w:color w:val="000000"/>
        </w:rPr>
        <w:softHyphen/>
        <w:t>ленный бег до 8 мин</w:t>
      </w:r>
      <w:r w:rsidRPr="004E6422">
        <w:rPr>
          <w:spacing w:val="-2"/>
        </w:rPr>
        <w:t xml:space="preserve">. </w:t>
      </w:r>
    </w:p>
    <w:p w14:paraId="468B5ABF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2"/>
        </w:rPr>
      </w:pPr>
      <w:r w:rsidRPr="004E6422">
        <w:rPr>
          <w:color w:val="000000"/>
        </w:rPr>
        <w:t xml:space="preserve">6-минутный бег. </w:t>
      </w:r>
    </w:p>
    <w:p w14:paraId="6B253E68" w14:textId="77777777" w:rsidR="00CC67DF" w:rsidRPr="004E6422" w:rsidRDefault="00CC67DF" w:rsidP="00DD057B">
      <w:pPr>
        <w:pStyle w:val="a3"/>
        <w:spacing w:line="360" w:lineRule="auto"/>
        <w:ind w:left="0"/>
        <w:rPr>
          <w:color w:val="000000"/>
        </w:rPr>
      </w:pPr>
      <w:r w:rsidRPr="004E6422">
        <w:rPr>
          <w:color w:val="000000"/>
        </w:rPr>
        <w:t xml:space="preserve">Игры и </w:t>
      </w:r>
      <w:proofErr w:type="gramStart"/>
      <w:r w:rsidRPr="004E6422">
        <w:rPr>
          <w:color w:val="000000"/>
        </w:rPr>
        <w:t>эстафеты  с</w:t>
      </w:r>
      <w:proofErr w:type="gramEnd"/>
      <w:r w:rsidRPr="004E6422">
        <w:rPr>
          <w:color w:val="000000"/>
        </w:rPr>
        <w:t xml:space="preserve"> бегом на местности. </w:t>
      </w:r>
    </w:p>
    <w:p w14:paraId="0ED800A3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2"/>
        </w:rPr>
      </w:pPr>
      <w:r w:rsidRPr="004E6422">
        <w:rPr>
          <w:color w:val="000000"/>
        </w:rPr>
        <w:t>Преодоление препятствий</w:t>
      </w:r>
      <w:r w:rsidRPr="004E6422">
        <w:rPr>
          <w:spacing w:val="-2"/>
        </w:rPr>
        <w:t xml:space="preserve"> </w:t>
      </w:r>
    </w:p>
    <w:p w14:paraId="0F9D3393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2"/>
        </w:rPr>
      </w:pPr>
      <w:proofErr w:type="gramStart"/>
      <w:r w:rsidRPr="004E6422">
        <w:rPr>
          <w:spacing w:val="-2"/>
        </w:rPr>
        <w:t>Подвижные  игры</w:t>
      </w:r>
      <w:proofErr w:type="gramEnd"/>
      <w:r w:rsidRPr="004E6422">
        <w:rPr>
          <w:spacing w:val="-2"/>
        </w:rPr>
        <w:t xml:space="preserve"> «Два мороза», «Гуси-лебеди», </w:t>
      </w:r>
      <w:r w:rsidRPr="004E6422">
        <w:t xml:space="preserve">«Вызов номера», </w:t>
      </w:r>
      <w:r w:rsidRPr="004E6422">
        <w:rPr>
          <w:spacing w:val="-12"/>
        </w:rPr>
        <w:t xml:space="preserve"> «Воробьи </w:t>
      </w:r>
      <w:r w:rsidRPr="004E6422">
        <w:rPr>
          <w:spacing w:val="-11"/>
        </w:rPr>
        <w:t xml:space="preserve">и вороны»,  </w:t>
      </w:r>
      <w:r w:rsidRPr="004E6422">
        <w:rPr>
          <w:spacing w:val="-10"/>
        </w:rPr>
        <w:t xml:space="preserve">«День и ночь», </w:t>
      </w:r>
      <w:r w:rsidRPr="004E6422">
        <w:rPr>
          <w:spacing w:val="-8"/>
        </w:rPr>
        <w:t>«Совушка».</w:t>
      </w:r>
    </w:p>
    <w:p w14:paraId="1CD05763" w14:textId="77777777" w:rsidR="00CC67DF" w:rsidRPr="004E6422" w:rsidRDefault="00CC67DF" w:rsidP="00315A5F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lastRenderedPageBreak/>
        <w:t>Прыжковые упражнения (9ч)</w:t>
      </w:r>
    </w:p>
    <w:p w14:paraId="7FB5214A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2"/>
        </w:rPr>
      </w:pPr>
      <w:r w:rsidRPr="004E6422">
        <w:rPr>
          <w:spacing w:val="-12"/>
        </w:rPr>
        <w:t>Прыжки на 1 и на 2 ногах на месте и с продвижением вперед.</w:t>
      </w:r>
    </w:p>
    <w:p w14:paraId="62CB1A27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2"/>
        </w:rPr>
      </w:pPr>
      <w:r w:rsidRPr="004E6422">
        <w:rPr>
          <w:spacing w:val="-12"/>
        </w:rPr>
        <w:t xml:space="preserve"> Прыжок в длину с места.</w:t>
      </w:r>
    </w:p>
    <w:p w14:paraId="24B73731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12"/>
        </w:rPr>
        <w:t xml:space="preserve"> </w:t>
      </w:r>
      <w:r w:rsidRPr="004E6422">
        <w:rPr>
          <w:spacing w:val="-11"/>
        </w:rPr>
        <w:t xml:space="preserve">Прыжки со скакалкой. </w:t>
      </w:r>
    </w:p>
    <w:p w14:paraId="23CD114B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2"/>
        </w:rPr>
      </w:pPr>
      <w:r w:rsidRPr="004E6422">
        <w:rPr>
          <w:spacing w:val="-11"/>
        </w:rPr>
        <w:t>Прыжок в длину с разбега с отталкиванием одной и приземлением на две ноги.</w:t>
      </w:r>
      <w:r w:rsidRPr="004E6422">
        <w:rPr>
          <w:spacing w:val="-12"/>
        </w:rPr>
        <w:t xml:space="preserve"> </w:t>
      </w:r>
    </w:p>
    <w:p w14:paraId="0D1D3075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12"/>
        </w:rPr>
        <w:t>Спрыгивание и запрыгивание.</w:t>
      </w:r>
      <w:r w:rsidRPr="004E6422">
        <w:rPr>
          <w:spacing w:val="-11"/>
        </w:rPr>
        <w:t xml:space="preserve"> </w:t>
      </w:r>
    </w:p>
    <w:p w14:paraId="33D8B38C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2"/>
        </w:rPr>
      </w:pPr>
      <w:r w:rsidRPr="004E6422">
        <w:rPr>
          <w:spacing w:val="-11"/>
        </w:rPr>
        <w:t xml:space="preserve">Прыжок в высоту с разбега с отталкиванием одной ногой.  </w:t>
      </w:r>
    </w:p>
    <w:p w14:paraId="1B6CE0CC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rPr>
          <w:spacing w:val="-12"/>
        </w:rPr>
        <w:t>Эстафеты. Под</w:t>
      </w:r>
      <w:r w:rsidRPr="004E6422">
        <w:rPr>
          <w:spacing w:val="-12"/>
        </w:rPr>
        <w:softHyphen/>
      </w:r>
      <w:r w:rsidRPr="004E6422">
        <w:t>вижные игры «Парашютисты</w:t>
      </w:r>
      <w:proofErr w:type="gramStart"/>
      <w:r w:rsidRPr="004E6422">
        <w:t>»</w:t>
      </w:r>
      <w:r w:rsidRPr="004E6422">
        <w:rPr>
          <w:spacing w:val="-11"/>
        </w:rPr>
        <w:t xml:space="preserve"> ,</w:t>
      </w:r>
      <w:proofErr w:type="gramEnd"/>
      <w:r w:rsidRPr="004E6422">
        <w:rPr>
          <w:spacing w:val="-11"/>
        </w:rPr>
        <w:t xml:space="preserve"> </w:t>
      </w:r>
      <w:r w:rsidRPr="004E6422">
        <w:t xml:space="preserve">«Кузнечики», </w:t>
      </w:r>
      <w:r w:rsidRPr="004E6422">
        <w:rPr>
          <w:spacing w:val="-12"/>
        </w:rPr>
        <w:t xml:space="preserve">«Прыжок </w:t>
      </w:r>
      <w:r w:rsidRPr="004E6422">
        <w:t>за прыжком».</w:t>
      </w:r>
    </w:p>
    <w:p w14:paraId="3AF8AAE8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Развитие прыгучести, скоростно-силовых качеств.</w:t>
      </w:r>
    </w:p>
    <w:p w14:paraId="70C153FB" w14:textId="77777777" w:rsidR="00CC67DF" w:rsidRPr="004E6422" w:rsidRDefault="00CC67DF" w:rsidP="00315A5F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Броски большого, метания малого мяча (6ч)</w:t>
      </w:r>
    </w:p>
    <w:p w14:paraId="43BFABE2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t>Броски мяча (1кг) на дальность</w:t>
      </w:r>
      <w:r w:rsidRPr="004E6422">
        <w:rPr>
          <w:spacing w:val="-9"/>
        </w:rPr>
        <w:t xml:space="preserve"> из различных положений</w:t>
      </w:r>
      <w:r w:rsidRPr="004E6422">
        <w:rPr>
          <w:spacing w:val="-11"/>
        </w:rPr>
        <w:t xml:space="preserve">. </w:t>
      </w:r>
    </w:p>
    <w:p w14:paraId="2B31E5EE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9"/>
        </w:rPr>
        <w:t xml:space="preserve">Метание малого мяча в вертикальную цель. </w:t>
      </w:r>
      <w:r w:rsidRPr="004E6422">
        <w:rPr>
          <w:spacing w:val="-11"/>
        </w:rPr>
        <w:t xml:space="preserve"> </w:t>
      </w:r>
    </w:p>
    <w:p w14:paraId="344E935C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9"/>
        </w:rPr>
        <w:t>Метание малого мяча из положения стоя гру</w:t>
      </w:r>
      <w:r w:rsidRPr="004E6422">
        <w:rPr>
          <w:spacing w:val="-9"/>
        </w:rPr>
        <w:softHyphen/>
        <w:t>дью по направлению метания на дальность и заданное расстояние.</w:t>
      </w:r>
    </w:p>
    <w:p w14:paraId="4577F73B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Передача набивного мяча в максимальном темпе по кругу.</w:t>
      </w:r>
    </w:p>
    <w:p w14:paraId="26545EDD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2"/>
        </w:rPr>
      </w:pPr>
      <w:r w:rsidRPr="004E6422">
        <w:rPr>
          <w:spacing w:val="-11"/>
        </w:rPr>
        <w:t xml:space="preserve">Подвижная игра </w:t>
      </w:r>
      <w:r w:rsidRPr="004E6422">
        <w:rPr>
          <w:spacing w:val="-12"/>
        </w:rPr>
        <w:t>«К своим флажкам</w:t>
      </w:r>
      <w:proofErr w:type="gramStart"/>
      <w:r w:rsidRPr="004E6422">
        <w:rPr>
          <w:spacing w:val="-12"/>
        </w:rPr>
        <w:t xml:space="preserve">»,  </w:t>
      </w:r>
      <w:r w:rsidRPr="004E6422">
        <w:rPr>
          <w:spacing w:val="-10"/>
        </w:rPr>
        <w:t>«</w:t>
      </w:r>
      <w:proofErr w:type="gramEnd"/>
      <w:r w:rsidRPr="004E6422">
        <w:rPr>
          <w:spacing w:val="-10"/>
        </w:rPr>
        <w:t xml:space="preserve">Попади в мяч», </w:t>
      </w:r>
      <w:r w:rsidRPr="004E6422">
        <w:rPr>
          <w:spacing w:val="-12"/>
        </w:rPr>
        <w:t xml:space="preserve"> «Кто дальше бросит», «Разгрузи арбузы»,  </w:t>
      </w:r>
      <w:r w:rsidRPr="004E6422">
        <w:rPr>
          <w:spacing w:val="-10"/>
        </w:rPr>
        <w:t>«Попади в цель».</w:t>
      </w:r>
    </w:p>
    <w:p w14:paraId="0DC80241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spacing w:val="-12"/>
        </w:rPr>
        <w:t>Развитие скоростно-</w:t>
      </w:r>
      <w:r w:rsidRPr="004E6422">
        <w:t>силовых способностей</w:t>
      </w:r>
    </w:p>
    <w:p w14:paraId="4D0B336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t>ПОДВИЖНЫЕ И СПОРТИВНЫЕ ИГРЫ (29ч)</w:t>
      </w:r>
    </w:p>
    <w:p w14:paraId="41BFF4AC" w14:textId="77777777" w:rsidR="00CC67DF" w:rsidRPr="004E6422" w:rsidRDefault="00CC67DF" w:rsidP="00315A5F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Подвижные игры (12ч)</w:t>
      </w:r>
    </w:p>
    <w:p w14:paraId="7C1A46CB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2"/>
        </w:rPr>
      </w:pPr>
      <w:proofErr w:type="gramStart"/>
      <w:r w:rsidRPr="004E6422">
        <w:rPr>
          <w:spacing w:val="-9"/>
        </w:rPr>
        <w:t xml:space="preserve">Эстафеты,  </w:t>
      </w:r>
      <w:r w:rsidRPr="004E6422">
        <w:rPr>
          <w:spacing w:val="-12"/>
        </w:rPr>
        <w:t>подвижные</w:t>
      </w:r>
      <w:proofErr w:type="gramEnd"/>
      <w:r w:rsidRPr="004E6422">
        <w:rPr>
          <w:spacing w:val="-12"/>
        </w:rPr>
        <w:t xml:space="preserve"> игры  «К своим флажкам»,  «Два мороза»,  </w:t>
      </w:r>
      <w:r w:rsidRPr="004E6422">
        <w:rPr>
          <w:spacing w:val="-11"/>
        </w:rPr>
        <w:t>«Класс, смирно!», «Октябрята»,  «Метко в цель», «Погрузка арбу</w:t>
      </w:r>
      <w:r w:rsidRPr="004E6422">
        <w:rPr>
          <w:spacing w:val="-11"/>
        </w:rPr>
        <w:softHyphen/>
        <w:t xml:space="preserve">зов»,  </w:t>
      </w:r>
      <w:r w:rsidRPr="004E6422">
        <w:rPr>
          <w:spacing w:val="-9"/>
        </w:rPr>
        <w:t xml:space="preserve">«Через кочки и пенечки», «Кто </w:t>
      </w:r>
      <w:r w:rsidRPr="004E6422">
        <w:rPr>
          <w:spacing w:val="-11"/>
        </w:rPr>
        <w:t xml:space="preserve">дальше бросит», </w:t>
      </w:r>
      <w:r w:rsidRPr="004E6422">
        <w:rPr>
          <w:spacing w:val="-12"/>
        </w:rPr>
        <w:t xml:space="preserve"> «Волк во рву», «Посадка картош</w:t>
      </w:r>
      <w:r w:rsidRPr="004E6422">
        <w:rPr>
          <w:spacing w:val="-12"/>
        </w:rPr>
        <w:softHyphen/>
      </w:r>
      <w:r w:rsidRPr="004E6422">
        <w:rPr>
          <w:spacing w:val="-11"/>
        </w:rPr>
        <w:t xml:space="preserve">ки», </w:t>
      </w:r>
      <w:r w:rsidRPr="004E6422">
        <w:rPr>
          <w:spacing w:val="-10"/>
        </w:rPr>
        <w:t>«Капитаны», «Попрыгунчики-</w:t>
      </w:r>
      <w:r w:rsidRPr="004E6422">
        <w:rPr>
          <w:spacing w:val="-12"/>
        </w:rPr>
        <w:t xml:space="preserve">воробушки», «Пятнашки », </w:t>
      </w:r>
      <w:r w:rsidRPr="004E6422">
        <w:rPr>
          <w:spacing w:val="-9"/>
        </w:rPr>
        <w:t xml:space="preserve">«Зайцы в огороде», </w:t>
      </w:r>
      <w:r w:rsidRPr="004E6422">
        <w:rPr>
          <w:spacing w:val="-12"/>
        </w:rPr>
        <w:t>«Лисы  и куры», «Точ</w:t>
      </w:r>
      <w:r w:rsidRPr="004E6422">
        <w:rPr>
          <w:spacing w:val="-12"/>
        </w:rPr>
        <w:softHyphen/>
      </w:r>
      <w:r w:rsidRPr="004E6422">
        <w:rPr>
          <w:spacing w:val="-9"/>
        </w:rPr>
        <w:t xml:space="preserve">ный расчет», </w:t>
      </w:r>
      <w:r w:rsidRPr="004E6422">
        <w:rPr>
          <w:spacing w:val="-12"/>
        </w:rPr>
        <w:t>«Удочка», «Компас».</w:t>
      </w:r>
    </w:p>
    <w:p w14:paraId="171AD18F" w14:textId="77777777" w:rsidR="00CC67DF" w:rsidRPr="004E6422" w:rsidRDefault="00CC67DF" w:rsidP="00315A5F">
      <w:pPr>
        <w:pStyle w:val="a3"/>
        <w:spacing w:line="360" w:lineRule="auto"/>
        <w:ind w:left="0"/>
        <w:rPr>
          <w:spacing w:val="-9"/>
        </w:rPr>
      </w:pPr>
      <w:r w:rsidRPr="004E6422">
        <w:rPr>
          <w:b/>
          <w:i/>
        </w:rPr>
        <w:t>Под</w:t>
      </w:r>
      <w:r>
        <w:rPr>
          <w:b/>
          <w:i/>
        </w:rPr>
        <w:t>вижные игры на основе волейбола</w:t>
      </w:r>
      <w:r w:rsidRPr="004E6422">
        <w:rPr>
          <w:b/>
          <w:i/>
        </w:rPr>
        <w:t xml:space="preserve"> (17ч)</w:t>
      </w:r>
    </w:p>
    <w:p w14:paraId="7AE61F81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5"/>
        </w:rPr>
      </w:pPr>
      <w:r w:rsidRPr="004E6422">
        <w:rPr>
          <w:spacing w:val="-5"/>
        </w:rPr>
        <w:t xml:space="preserve">Бросок мяча снизу на месте. </w:t>
      </w:r>
    </w:p>
    <w:p w14:paraId="69539FC8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0"/>
        </w:rPr>
      </w:pPr>
      <w:r w:rsidRPr="004E6422">
        <w:rPr>
          <w:spacing w:val="-5"/>
        </w:rPr>
        <w:t xml:space="preserve">Ловля мяча </w:t>
      </w:r>
      <w:r w:rsidRPr="004E6422">
        <w:rPr>
          <w:spacing w:val="-10"/>
        </w:rPr>
        <w:t xml:space="preserve">на месте. </w:t>
      </w:r>
    </w:p>
    <w:p w14:paraId="4825A8AD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spacing w:val="-9"/>
        </w:rPr>
        <w:lastRenderedPageBreak/>
        <w:t xml:space="preserve">Передача мяча снизу на месте. </w:t>
      </w:r>
    </w:p>
    <w:p w14:paraId="67C4D9B3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0"/>
        </w:rPr>
      </w:pPr>
      <w:r w:rsidRPr="004E6422">
        <w:rPr>
          <w:spacing w:val="-10"/>
        </w:rPr>
        <w:t>Бросок мяча снизу на месте в щит.</w:t>
      </w:r>
    </w:p>
    <w:p w14:paraId="05E0949A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0"/>
        </w:rPr>
      </w:pPr>
      <w:r w:rsidRPr="004E6422">
        <w:rPr>
          <w:spacing w:val="-7"/>
        </w:rPr>
        <w:t xml:space="preserve">Ведение мяча </w:t>
      </w:r>
      <w:r w:rsidRPr="004E6422">
        <w:rPr>
          <w:spacing w:val="-11"/>
        </w:rPr>
        <w:t>на месте.</w:t>
      </w:r>
    </w:p>
    <w:p w14:paraId="13B192FE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spacing w:val="-12"/>
        </w:rPr>
        <w:t xml:space="preserve">Эстафеты с мячами. </w:t>
      </w:r>
      <w:r w:rsidRPr="004E6422">
        <w:rPr>
          <w:spacing w:val="-10"/>
        </w:rPr>
        <w:t xml:space="preserve">Игры «Бросай и поймай», </w:t>
      </w:r>
      <w:r w:rsidRPr="004E6422">
        <w:rPr>
          <w:spacing w:val="-11"/>
        </w:rPr>
        <w:t>«Передача мячей в колон</w:t>
      </w:r>
      <w:r w:rsidRPr="004E6422">
        <w:rPr>
          <w:spacing w:val="-11"/>
        </w:rPr>
        <w:softHyphen/>
      </w:r>
      <w:r w:rsidRPr="004E6422">
        <w:rPr>
          <w:spacing w:val="-14"/>
        </w:rPr>
        <w:t>нах»,</w:t>
      </w:r>
      <w:r w:rsidRPr="004E6422">
        <w:rPr>
          <w:spacing w:val="-9"/>
        </w:rPr>
        <w:t xml:space="preserve"> </w:t>
      </w:r>
      <w:r w:rsidRPr="004E6422">
        <w:rPr>
          <w:spacing w:val="-12"/>
        </w:rPr>
        <w:t>«Мяч соседу», «Гонка мячей по кру</w:t>
      </w:r>
      <w:r w:rsidRPr="004E6422">
        <w:rPr>
          <w:spacing w:val="-12"/>
        </w:rPr>
        <w:softHyphen/>
      </w:r>
      <w:r w:rsidRPr="004E6422">
        <w:rPr>
          <w:spacing w:val="-9"/>
        </w:rPr>
        <w:t>гу»</w:t>
      </w:r>
      <w:r w:rsidRPr="004E6422">
        <w:rPr>
          <w:spacing w:val="-10"/>
        </w:rPr>
        <w:t xml:space="preserve">, </w:t>
      </w:r>
      <w:r w:rsidRPr="004E6422">
        <w:rPr>
          <w:spacing w:val="-11"/>
        </w:rPr>
        <w:t>«Передал - садись»,</w:t>
      </w:r>
      <w:r w:rsidRPr="004E6422">
        <w:rPr>
          <w:spacing w:val="-10"/>
        </w:rPr>
        <w:t xml:space="preserve"> «Выстрел в небо»,</w:t>
      </w:r>
      <w:r w:rsidRPr="004E6422">
        <w:rPr>
          <w:spacing w:val="-11"/>
        </w:rPr>
        <w:t xml:space="preserve"> «Кру</w:t>
      </w:r>
      <w:r w:rsidRPr="004E6422">
        <w:rPr>
          <w:spacing w:val="-11"/>
        </w:rPr>
        <w:softHyphen/>
      </w:r>
      <w:r w:rsidRPr="004E6422">
        <w:rPr>
          <w:spacing w:val="-9"/>
        </w:rPr>
        <w:t>говая лапта»</w:t>
      </w:r>
      <w:r w:rsidRPr="004E6422">
        <w:rPr>
          <w:spacing w:val="-10"/>
        </w:rPr>
        <w:t xml:space="preserve">, </w:t>
      </w:r>
      <w:r w:rsidRPr="004E6422">
        <w:rPr>
          <w:spacing w:val="-1"/>
        </w:rPr>
        <w:t xml:space="preserve">«Мяч </w:t>
      </w:r>
      <w:r w:rsidRPr="004E6422">
        <w:t>в обруч», «Пере</w:t>
      </w:r>
      <w:r w:rsidRPr="004E6422">
        <w:softHyphen/>
      </w:r>
      <w:r w:rsidRPr="004E6422">
        <w:rPr>
          <w:spacing w:val="-2"/>
        </w:rPr>
        <w:t>стрелка</w:t>
      </w:r>
      <w:proofErr w:type="gramStart"/>
      <w:r w:rsidRPr="004E6422">
        <w:rPr>
          <w:spacing w:val="-2"/>
        </w:rPr>
        <w:t xml:space="preserve">», </w:t>
      </w:r>
      <w:r w:rsidRPr="004E6422">
        <w:t xml:space="preserve"> </w:t>
      </w:r>
      <w:r w:rsidRPr="004E6422">
        <w:rPr>
          <w:spacing w:val="-2"/>
        </w:rPr>
        <w:t>«</w:t>
      </w:r>
      <w:proofErr w:type="gramEnd"/>
      <w:r w:rsidRPr="004E6422">
        <w:rPr>
          <w:spacing w:val="-2"/>
        </w:rPr>
        <w:t>Не да</w:t>
      </w:r>
      <w:r w:rsidRPr="004E6422">
        <w:rPr>
          <w:spacing w:val="-2"/>
        </w:rPr>
        <w:softHyphen/>
        <w:t xml:space="preserve">вай мяча водящему». </w:t>
      </w:r>
      <w:r w:rsidRPr="004E6422">
        <w:rPr>
          <w:spacing w:val="-11"/>
        </w:rPr>
        <w:t xml:space="preserve">  Игра в мини-баскетбол.</w:t>
      </w:r>
    </w:p>
    <w:p w14:paraId="1E60D2D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ГИМНАСТИКА С ОСНОВАМИ АКРОБАТИКИ (24ч)</w:t>
      </w:r>
    </w:p>
    <w:p w14:paraId="038587A2" w14:textId="77777777" w:rsidR="00CC67DF" w:rsidRPr="004E6422" w:rsidRDefault="00CC67DF" w:rsidP="00315A5F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Организующие команды и приемы (4ч)</w:t>
      </w:r>
    </w:p>
    <w:p w14:paraId="34B0F931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8"/>
        </w:rPr>
      </w:pPr>
      <w:r w:rsidRPr="004E6422">
        <w:rPr>
          <w:spacing w:val="-11"/>
        </w:rPr>
        <w:t>Основная стойка. Построение в колонну по од</w:t>
      </w:r>
      <w:r w:rsidRPr="004E6422">
        <w:rPr>
          <w:spacing w:val="-11"/>
        </w:rPr>
        <w:softHyphen/>
      </w:r>
      <w:r w:rsidRPr="004E6422">
        <w:rPr>
          <w:spacing w:val="-9"/>
        </w:rPr>
        <w:t xml:space="preserve">ному. </w:t>
      </w:r>
      <w:r w:rsidRPr="004E6422">
        <w:rPr>
          <w:spacing w:val="-11"/>
        </w:rPr>
        <w:t xml:space="preserve">Построение в круг. </w:t>
      </w:r>
      <w:r w:rsidRPr="004E6422">
        <w:rPr>
          <w:spacing w:val="-9"/>
        </w:rPr>
        <w:t xml:space="preserve">Построение в шеренгу. </w:t>
      </w:r>
      <w:r w:rsidRPr="004E6422">
        <w:rPr>
          <w:spacing w:val="-11"/>
        </w:rPr>
        <w:t xml:space="preserve">Построение в 2 шеренги.  </w:t>
      </w:r>
      <w:r w:rsidRPr="004E6422">
        <w:rPr>
          <w:spacing w:val="-10"/>
        </w:rPr>
        <w:t>Перестроение по звеньям, по заранее установ</w:t>
      </w:r>
      <w:r w:rsidRPr="004E6422">
        <w:rPr>
          <w:spacing w:val="-10"/>
        </w:rPr>
        <w:softHyphen/>
      </w:r>
      <w:r w:rsidRPr="004E6422">
        <w:rPr>
          <w:spacing w:val="-8"/>
        </w:rPr>
        <w:t xml:space="preserve">ленным местам. Размыкание на вытянутые </w:t>
      </w:r>
      <w:r w:rsidRPr="004E6422">
        <w:rPr>
          <w:spacing w:val="-4"/>
        </w:rPr>
        <w:t>в стороны руки.</w:t>
      </w:r>
      <w:r w:rsidRPr="004E6422">
        <w:rPr>
          <w:spacing w:val="-10"/>
        </w:rPr>
        <w:t xml:space="preserve"> Повороты направо, налево. </w:t>
      </w:r>
      <w:r w:rsidRPr="004E6422">
        <w:rPr>
          <w:spacing w:val="-11"/>
        </w:rPr>
        <w:t>Выполнение ко</w:t>
      </w:r>
      <w:r w:rsidRPr="004E6422">
        <w:rPr>
          <w:spacing w:val="-10"/>
        </w:rPr>
        <w:t xml:space="preserve">манд «Класс, шагом марш!», «Класс, стой!». </w:t>
      </w:r>
      <w:r w:rsidRPr="004E6422">
        <w:t>Строевые приемы на месте и в движении.</w:t>
      </w:r>
    </w:p>
    <w:p w14:paraId="04548E2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Развитие координационных способностей. </w:t>
      </w:r>
    </w:p>
    <w:p w14:paraId="3ADDBD8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4E6422">
        <w:rPr>
          <w:rFonts w:ascii="Times New Roman" w:hAnsi="Times New Roman"/>
          <w:bCs/>
          <w:spacing w:val="-4"/>
          <w:sz w:val="24"/>
          <w:szCs w:val="24"/>
        </w:rPr>
        <w:t xml:space="preserve">ОРУ </w:t>
      </w:r>
      <w:r w:rsidRPr="004E6422">
        <w:rPr>
          <w:rFonts w:ascii="Times New Roman" w:hAnsi="Times New Roman"/>
          <w:spacing w:val="-4"/>
          <w:sz w:val="24"/>
          <w:szCs w:val="24"/>
        </w:rPr>
        <w:t xml:space="preserve">с предметами и без них. </w:t>
      </w:r>
    </w:p>
    <w:p w14:paraId="67BD356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3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 xml:space="preserve">Игра «Пройти бесшумно». 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Игра «Змейка». </w:t>
      </w:r>
      <w:r w:rsidRPr="004E6422">
        <w:rPr>
          <w:rFonts w:ascii="Times New Roman" w:hAnsi="Times New Roman"/>
          <w:spacing w:val="-13"/>
          <w:sz w:val="24"/>
          <w:szCs w:val="24"/>
        </w:rPr>
        <w:t>Игра «Не ошибись!»</w:t>
      </w:r>
    </w:p>
    <w:p w14:paraId="60B62A7F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>Перешагивание через мячи.</w:t>
      </w:r>
    </w:p>
    <w:p w14:paraId="47893CED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Акробатические упражнения(6ч)</w:t>
      </w:r>
    </w:p>
    <w:p w14:paraId="76F3346C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 xml:space="preserve">Группировка. </w:t>
      </w:r>
    </w:p>
    <w:p w14:paraId="6B2F1BC0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 xml:space="preserve">Перекаты в группировке. </w:t>
      </w:r>
    </w:p>
    <w:p w14:paraId="0948932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 xml:space="preserve">Перекаты в группировке лежа на животе и из упора стоя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на коленях. </w:t>
      </w:r>
    </w:p>
    <w:p w14:paraId="4042297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proofErr w:type="gramStart"/>
      <w:r w:rsidRPr="004E6422">
        <w:rPr>
          <w:rFonts w:ascii="Times New Roman" w:hAnsi="Times New Roman"/>
          <w:spacing w:val="-11"/>
          <w:sz w:val="24"/>
          <w:szCs w:val="24"/>
        </w:rPr>
        <w:t>Сед  руки</w:t>
      </w:r>
      <w:proofErr w:type="gramEnd"/>
      <w:r w:rsidRPr="004E6422">
        <w:rPr>
          <w:rFonts w:ascii="Times New Roman" w:hAnsi="Times New Roman"/>
          <w:spacing w:val="-11"/>
          <w:sz w:val="24"/>
          <w:szCs w:val="24"/>
        </w:rPr>
        <w:t xml:space="preserve"> в стороны. </w:t>
      </w:r>
    </w:p>
    <w:p w14:paraId="453E96F2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Упор присев - упор лежа </w:t>
      </w:r>
      <w:proofErr w:type="gramStart"/>
      <w:r w:rsidRPr="004E6422">
        <w:rPr>
          <w:rFonts w:ascii="Times New Roman" w:hAnsi="Times New Roman"/>
          <w:spacing w:val="-11"/>
          <w:sz w:val="24"/>
          <w:szCs w:val="24"/>
        </w:rPr>
        <w:t>-  упор</w:t>
      </w:r>
      <w:proofErr w:type="gramEnd"/>
      <w:r w:rsidRPr="004E6422">
        <w:rPr>
          <w:rFonts w:ascii="Times New Roman" w:hAnsi="Times New Roman"/>
          <w:spacing w:val="-11"/>
          <w:sz w:val="24"/>
          <w:szCs w:val="24"/>
        </w:rPr>
        <w:t xml:space="preserve"> присев. </w:t>
      </w:r>
    </w:p>
    <w:p w14:paraId="0D31A965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Стойка на лопатках.  </w:t>
      </w:r>
    </w:p>
    <w:p w14:paraId="453C353F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Ранее изученная акробатическая комбинация.  </w:t>
      </w:r>
    </w:p>
    <w:p w14:paraId="31D39C83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 xml:space="preserve">Игра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«Совушка», 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«Пройти бесшумно», </w:t>
      </w:r>
      <w:r w:rsidRPr="004E6422">
        <w:rPr>
          <w:rFonts w:ascii="Times New Roman" w:hAnsi="Times New Roman"/>
          <w:spacing w:val="-11"/>
          <w:sz w:val="24"/>
          <w:szCs w:val="24"/>
        </w:rPr>
        <w:t>«Космонавты», «Ползуны».</w:t>
      </w:r>
    </w:p>
    <w:p w14:paraId="1E281347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Развитие координационных способностей. </w:t>
      </w:r>
    </w:p>
    <w:p w14:paraId="02783B6D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lastRenderedPageBreak/>
        <w:t>На</w:t>
      </w:r>
      <w:r w:rsidRPr="004E6422">
        <w:rPr>
          <w:rFonts w:ascii="Times New Roman" w:hAnsi="Times New Roman"/>
          <w:spacing w:val="-11"/>
          <w:sz w:val="24"/>
          <w:szCs w:val="24"/>
        </w:rPr>
        <w:softHyphen/>
      </w:r>
      <w:r w:rsidRPr="004E6422">
        <w:rPr>
          <w:rFonts w:ascii="Times New Roman" w:hAnsi="Times New Roman"/>
          <w:spacing w:val="-9"/>
          <w:sz w:val="24"/>
          <w:szCs w:val="24"/>
        </w:rPr>
        <w:t>звание основных гимнастических снарядов</w:t>
      </w:r>
    </w:p>
    <w:p w14:paraId="598C73A7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Снарядная гимнастика (7ч)</w:t>
      </w:r>
    </w:p>
    <w:p w14:paraId="7C3DAA3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Лазание по канату. </w:t>
      </w:r>
    </w:p>
    <w:p w14:paraId="64B78A3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proofErr w:type="spellStart"/>
      <w:r w:rsidRPr="004E6422">
        <w:rPr>
          <w:rFonts w:ascii="Times New Roman" w:hAnsi="Times New Roman"/>
          <w:spacing w:val="-11"/>
          <w:sz w:val="24"/>
          <w:szCs w:val="24"/>
        </w:rPr>
        <w:t>Перелеза</w:t>
      </w:r>
      <w:r w:rsidRPr="004E6422">
        <w:rPr>
          <w:rFonts w:ascii="Times New Roman" w:hAnsi="Times New Roman"/>
          <w:spacing w:val="-11"/>
          <w:sz w:val="24"/>
          <w:szCs w:val="24"/>
        </w:rPr>
        <w:softHyphen/>
      </w:r>
      <w:r w:rsidRPr="004E6422">
        <w:rPr>
          <w:rFonts w:ascii="Times New Roman" w:hAnsi="Times New Roman"/>
          <w:spacing w:val="-9"/>
          <w:sz w:val="24"/>
          <w:szCs w:val="24"/>
        </w:rPr>
        <w:t>ние</w:t>
      </w:r>
      <w:proofErr w:type="spellEnd"/>
      <w:r w:rsidRPr="004E6422">
        <w:rPr>
          <w:rFonts w:ascii="Times New Roman" w:hAnsi="Times New Roman"/>
          <w:spacing w:val="-9"/>
          <w:sz w:val="24"/>
          <w:szCs w:val="24"/>
        </w:rPr>
        <w:t xml:space="preserve"> через коня. </w:t>
      </w:r>
    </w:p>
    <w:p w14:paraId="703F6861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>Игра «Фигуры</w:t>
      </w:r>
      <w:proofErr w:type="gramStart"/>
      <w:r w:rsidRPr="004E6422">
        <w:rPr>
          <w:rFonts w:ascii="Times New Roman" w:hAnsi="Times New Roman"/>
          <w:spacing w:val="-9"/>
          <w:sz w:val="24"/>
          <w:szCs w:val="24"/>
        </w:rPr>
        <w:t xml:space="preserve">», </w:t>
      </w:r>
      <w:r w:rsidRPr="004E6422">
        <w:rPr>
          <w:rFonts w:ascii="Times New Roman" w:hAnsi="Times New Roman"/>
          <w:spacing w:val="-12"/>
          <w:sz w:val="24"/>
          <w:szCs w:val="24"/>
        </w:rPr>
        <w:t xml:space="preserve"> «</w:t>
      </w:r>
      <w:proofErr w:type="gramEnd"/>
      <w:r w:rsidRPr="004E6422">
        <w:rPr>
          <w:rFonts w:ascii="Times New Roman" w:hAnsi="Times New Roman"/>
          <w:spacing w:val="-12"/>
          <w:sz w:val="24"/>
          <w:szCs w:val="24"/>
        </w:rPr>
        <w:t>Западня»,</w:t>
      </w:r>
      <w:r w:rsidRPr="004E6422">
        <w:rPr>
          <w:rFonts w:ascii="Times New Roman" w:hAnsi="Times New Roman"/>
          <w:sz w:val="24"/>
          <w:szCs w:val="24"/>
        </w:rPr>
        <w:t xml:space="preserve"> «Обезьянки»,  «Тише едешь – дальше будешь»</w:t>
      </w:r>
      <w:r w:rsidRPr="004E6422">
        <w:rPr>
          <w:rFonts w:ascii="Times New Roman" w:hAnsi="Times New Roman"/>
          <w:spacing w:val="-9"/>
          <w:sz w:val="24"/>
          <w:szCs w:val="24"/>
        </w:rPr>
        <w:t>.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E6422">
        <w:rPr>
          <w:rFonts w:ascii="Times New Roman" w:hAnsi="Times New Roman"/>
          <w:spacing w:val="-12"/>
          <w:sz w:val="24"/>
          <w:szCs w:val="24"/>
        </w:rPr>
        <w:t xml:space="preserve">Ходьба по гимнастической 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скамейке. Перешагивание через мячи. </w:t>
      </w:r>
    </w:p>
    <w:p w14:paraId="4B9434B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Лазание по канату. </w:t>
      </w:r>
    </w:p>
    <w:p w14:paraId="0FB83F42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Ходьба по гимнастической скамейке с перешагиванием через препятствия. </w:t>
      </w:r>
    </w:p>
    <w:p w14:paraId="2A5F7F7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С места толчком одной ногой, </w:t>
      </w:r>
      <w:proofErr w:type="spellStart"/>
      <w:r w:rsidRPr="004E6422">
        <w:rPr>
          <w:rFonts w:ascii="Times New Roman" w:hAnsi="Times New Roman"/>
          <w:sz w:val="24"/>
          <w:szCs w:val="24"/>
        </w:rPr>
        <w:t>напрыгивание</w:t>
      </w:r>
      <w:proofErr w:type="spellEnd"/>
      <w:r w:rsidRPr="004E6422">
        <w:rPr>
          <w:rFonts w:ascii="Times New Roman" w:hAnsi="Times New Roman"/>
          <w:sz w:val="24"/>
          <w:szCs w:val="24"/>
        </w:rPr>
        <w:t xml:space="preserve"> двумя ногами на мостик и, отталкиваясь, прыжок через гимнастического козла.</w:t>
      </w:r>
      <w:r w:rsidRPr="004E6422">
        <w:rPr>
          <w:rFonts w:ascii="Times New Roman" w:hAnsi="Times New Roman"/>
          <w:i/>
          <w:sz w:val="24"/>
          <w:szCs w:val="24"/>
        </w:rPr>
        <w:t xml:space="preserve"> </w:t>
      </w:r>
    </w:p>
    <w:p w14:paraId="2CAA1D26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Опорный прыжок с разбега через гимнастического козла. </w:t>
      </w:r>
    </w:p>
    <w:p w14:paraId="152D0CA1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Висы и упоры на низкой перекладине. </w:t>
      </w:r>
    </w:p>
    <w:p w14:paraId="7C4A3D73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В упоре на низкой перекладине </w:t>
      </w:r>
      <w:proofErr w:type="spellStart"/>
      <w:r w:rsidRPr="004E6422">
        <w:rPr>
          <w:rFonts w:ascii="Times New Roman" w:hAnsi="Times New Roman"/>
          <w:sz w:val="24"/>
          <w:szCs w:val="24"/>
        </w:rPr>
        <w:t>перемах</w:t>
      </w:r>
      <w:proofErr w:type="spellEnd"/>
      <w:r w:rsidRPr="004E6422">
        <w:rPr>
          <w:rFonts w:ascii="Times New Roman" w:hAnsi="Times New Roman"/>
          <w:sz w:val="24"/>
          <w:szCs w:val="24"/>
        </w:rPr>
        <w:t xml:space="preserve"> правой (левой) и обратно. </w:t>
      </w:r>
    </w:p>
    <w:p w14:paraId="47245120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Из виса стоя присев толчком двумя ногами </w:t>
      </w:r>
      <w:proofErr w:type="spellStart"/>
      <w:proofErr w:type="gramStart"/>
      <w:r w:rsidRPr="004E6422">
        <w:rPr>
          <w:rFonts w:ascii="Times New Roman" w:hAnsi="Times New Roman"/>
          <w:sz w:val="24"/>
          <w:szCs w:val="24"/>
        </w:rPr>
        <w:t>перемах</w:t>
      </w:r>
      <w:proofErr w:type="spellEnd"/>
      <w:r w:rsidRPr="004E642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E6422">
        <w:rPr>
          <w:rFonts w:ascii="Times New Roman" w:hAnsi="Times New Roman"/>
          <w:sz w:val="24"/>
          <w:szCs w:val="24"/>
        </w:rPr>
        <w:t xml:space="preserve"> согнув ноги, в вис сзади согнувшись, опускание назад в вис стоя и обратное движение через вис сзади согнувшись со сходом вперед ноги. </w:t>
      </w:r>
    </w:p>
    <w:p w14:paraId="57490547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 xml:space="preserve">Гимнастические упражнения прикладного </w:t>
      </w:r>
      <w:proofErr w:type="gramStart"/>
      <w:r w:rsidRPr="004E6422">
        <w:rPr>
          <w:rFonts w:ascii="Times New Roman" w:hAnsi="Times New Roman"/>
          <w:i/>
          <w:sz w:val="24"/>
          <w:szCs w:val="24"/>
        </w:rPr>
        <w:t>характера  (</w:t>
      </w:r>
      <w:proofErr w:type="gramEnd"/>
      <w:r w:rsidRPr="004E6422">
        <w:rPr>
          <w:rFonts w:ascii="Times New Roman" w:hAnsi="Times New Roman"/>
          <w:i/>
          <w:sz w:val="24"/>
          <w:szCs w:val="24"/>
        </w:rPr>
        <w:t>7ч )</w:t>
      </w:r>
    </w:p>
    <w:p w14:paraId="275C47A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4E6422">
        <w:rPr>
          <w:rFonts w:ascii="Times New Roman" w:hAnsi="Times New Roman"/>
          <w:spacing w:val="-8"/>
          <w:sz w:val="24"/>
          <w:szCs w:val="24"/>
        </w:rPr>
        <w:t xml:space="preserve">Лазание по гимнастической стенке. </w:t>
      </w:r>
    </w:p>
    <w:p w14:paraId="1A361A8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proofErr w:type="spellStart"/>
      <w:r w:rsidRPr="004E6422">
        <w:rPr>
          <w:rFonts w:ascii="Times New Roman" w:hAnsi="Times New Roman"/>
          <w:spacing w:val="-9"/>
          <w:sz w:val="24"/>
          <w:szCs w:val="24"/>
        </w:rPr>
        <w:t>Перелезание</w:t>
      </w:r>
      <w:proofErr w:type="spellEnd"/>
      <w:r w:rsidRPr="004E6422">
        <w:rPr>
          <w:rFonts w:ascii="Times New Roman" w:hAnsi="Times New Roman"/>
          <w:spacing w:val="-9"/>
          <w:sz w:val="24"/>
          <w:szCs w:val="24"/>
        </w:rPr>
        <w:t xml:space="preserve"> через коня, </w:t>
      </w:r>
      <w:r w:rsidRPr="004E6422">
        <w:rPr>
          <w:rFonts w:ascii="Times New Roman" w:hAnsi="Times New Roman"/>
          <w:spacing w:val="-10"/>
          <w:sz w:val="24"/>
          <w:szCs w:val="24"/>
        </w:rPr>
        <w:t>через горку матов.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 </w:t>
      </w:r>
    </w:p>
    <w:p w14:paraId="28A56C3D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 xml:space="preserve">Лазание по гимнастической стенке в упоре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присев и стоя на коленях. </w:t>
      </w:r>
    </w:p>
    <w:p w14:paraId="6D3631E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 xml:space="preserve">Подтягивания, лежа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на животе на гимнастической скамейке. </w:t>
      </w:r>
    </w:p>
    <w:p w14:paraId="532571A3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Передвижение в висе по гимнастической </w:t>
      </w:r>
      <w:proofErr w:type="gramStart"/>
      <w:r w:rsidRPr="004E6422">
        <w:rPr>
          <w:rFonts w:ascii="Times New Roman" w:hAnsi="Times New Roman"/>
          <w:sz w:val="24"/>
          <w:szCs w:val="24"/>
        </w:rPr>
        <w:t>перекладине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 .</w:t>
      </w:r>
      <w:proofErr w:type="gramEnd"/>
      <w:r w:rsidRPr="004E6422">
        <w:rPr>
          <w:rFonts w:ascii="Times New Roman" w:hAnsi="Times New Roman"/>
          <w:sz w:val="24"/>
          <w:szCs w:val="24"/>
        </w:rPr>
        <w:t xml:space="preserve"> </w:t>
      </w:r>
    </w:p>
    <w:p w14:paraId="5E856AD5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Подтягивание в висе на низкой перекладине.  </w:t>
      </w:r>
    </w:p>
    <w:p w14:paraId="3F604771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E6422">
        <w:rPr>
          <w:rFonts w:ascii="Times New Roman" w:hAnsi="Times New Roman"/>
          <w:sz w:val="24"/>
          <w:szCs w:val="24"/>
        </w:rPr>
        <w:t>Вис</w:t>
      </w:r>
      <w:proofErr w:type="gramEnd"/>
      <w:r w:rsidRPr="004E6422">
        <w:rPr>
          <w:rFonts w:ascii="Times New Roman" w:hAnsi="Times New Roman"/>
          <w:sz w:val="24"/>
          <w:szCs w:val="24"/>
        </w:rPr>
        <w:t xml:space="preserve"> согнув ноги, вис углом. </w:t>
      </w:r>
    </w:p>
    <w:p w14:paraId="6BA1A0A0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Поднимание прямых ног в висе. </w:t>
      </w:r>
    </w:p>
    <w:p w14:paraId="329C0D8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Подтягивание в висе на высокой перекладине. </w:t>
      </w:r>
    </w:p>
    <w:p w14:paraId="27BF504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Гимнастическая полоса препятствий. </w:t>
      </w:r>
    </w:p>
    <w:p w14:paraId="71788185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lastRenderedPageBreak/>
        <w:t xml:space="preserve">Игры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«Ниточка и иголочка», </w:t>
      </w:r>
      <w:r w:rsidRPr="004E6422">
        <w:rPr>
          <w:rFonts w:ascii="Times New Roman" w:hAnsi="Times New Roman"/>
          <w:spacing w:val="-16"/>
          <w:sz w:val="24"/>
          <w:szCs w:val="24"/>
        </w:rPr>
        <w:t>«Три движения</w:t>
      </w:r>
      <w:proofErr w:type="gramStart"/>
      <w:r w:rsidRPr="004E6422">
        <w:rPr>
          <w:rFonts w:ascii="Times New Roman" w:hAnsi="Times New Roman"/>
          <w:spacing w:val="-16"/>
          <w:sz w:val="24"/>
          <w:szCs w:val="24"/>
        </w:rPr>
        <w:t xml:space="preserve">»,  </w:t>
      </w:r>
      <w:r w:rsidRPr="004E6422">
        <w:rPr>
          <w:rFonts w:ascii="Times New Roman" w:hAnsi="Times New Roman"/>
          <w:spacing w:val="-7"/>
          <w:sz w:val="24"/>
          <w:szCs w:val="24"/>
        </w:rPr>
        <w:t>«</w:t>
      </w:r>
      <w:proofErr w:type="gramEnd"/>
      <w:r w:rsidRPr="004E6422">
        <w:rPr>
          <w:rFonts w:ascii="Times New Roman" w:hAnsi="Times New Roman"/>
          <w:spacing w:val="-7"/>
          <w:sz w:val="24"/>
          <w:szCs w:val="24"/>
        </w:rPr>
        <w:t xml:space="preserve">Светофор», </w:t>
      </w:r>
      <w:r w:rsidRPr="004E6422">
        <w:rPr>
          <w:rFonts w:ascii="Times New Roman" w:hAnsi="Times New Roman"/>
          <w:sz w:val="24"/>
          <w:szCs w:val="24"/>
        </w:rPr>
        <w:t xml:space="preserve">«Обезьянки».  </w:t>
      </w:r>
    </w:p>
    <w:p w14:paraId="370DCC92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Сюжетно-ролевая игра «Мы туристы».</w:t>
      </w:r>
    </w:p>
    <w:p w14:paraId="276DBD41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 xml:space="preserve">ЛЫЖНЫЕ </w:t>
      </w:r>
      <w:proofErr w:type="gramStart"/>
      <w:r w:rsidRPr="004E6422">
        <w:rPr>
          <w:rStyle w:val="ad"/>
          <w:rFonts w:ascii="Times New Roman" w:hAnsi="Times New Roman"/>
          <w:iCs/>
          <w:sz w:val="24"/>
          <w:szCs w:val="24"/>
        </w:rPr>
        <w:t>ГОНКИ(</w:t>
      </w:r>
      <w:proofErr w:type="gramEnd"/>
      <w:r w:rsidRPr="004E6422">
        <w:rPr>
          <w:rStyle w:val="ad"/>
          <w:rFonts w:ascii="Times New Roman" w:hAnsi="Times New Roman"/>
          <w:iCs/>
          <w:sz w:val="24"/>
          <w:szCs w:val="24"/>
        </w:rPr>
        <w:t>12 ЧАСОВ)</w:t>
      </w:r>
    </w:p>
    <w:p w14:paraId="380233A4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14:paraId="4783E9ED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>Передвижения на лыжах ступающим и скользящим шагом.</w:t>
      </w:r>
    </w:p>
    <w:p w14:paraId="2AB210A6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>Повороты переступанием на месте.</w:t>
      </w:r>
    </w:p>
    <w:p w14:paraId="0C358B32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>Спуски в основной стойке.</w:t>
      </w:r>
    </w:p>
    <w:p w14:paraId="7D29BD4D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>Подъемы ступающим и скользящим шагом.</w:t>
      </w:r>
    </w:p>
    <w:p w14:paraId="45501F65" w14:textId="77777777" w:rsidR="00CC67DF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>Торможение падением.</w:t>
      </w:r>
    </w:p>
    <w:p w14:paraId="2DD1393D" w14:textId="77777777" w:rsidR="00CC67DF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iCs/>
          <w:sz w:val="24"/>
          <w:szCs w:val="24"/>
        </w:rPr>
      </w:pPr>
    </w:p>
    <w:p w14:paraId="4E8DA0F1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A6417D7" w14:textId="77777777" w:rsidR="00CC67DF" w:rsidRPr="004E6422" w:rsidRDefault="00CC67DF" w:rsidP="004E64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t>2 класс</w:t>
      </w:r>
    </w:p>
    <w:p w14:paraId="5CF36839" w14:textId="77777777" w:rsidR="00CC67DF" w:rsidRPr="004E6422" w:rsidRDefault="00CC67DF" w:rsidP="00355349">
      <w:pPr>
        <w:pStyle w:val="a3"/>
        <w:spacing w:line="360" w:lineRule="auto"/>
        <w:ind w:left="0"/>
        <w:rPr>
          <w:b/>
        </w:rPr>
      </w:pPr>
      <w:r w:rsidRPr="004E6422">
        <w:rPr>
          <w:b/>
        </w:rPr>
        <w:t xml:space="preserve">ЗНАНИЯ О ФИЗИЧЕСКОЙ </w:t>
      </w:r>
      <w:proofErr w:type="gramStart"/>
      <w:r w:rsidRPr="004E6422">
        <w:rPr>
          <w:b/>
        </w:rPr>
        <w:t>КУЛЬТУРЕ  (</w:t>
      </w:r>
      <w:proofErr w:type="gramEnd"/>
      <w:r w:rsidRPr="004E6422">
        <w:rPr>
          <w:b/>
        </w:rPr>
        <w:t>5ч)</w:t>
      </w:r>
    </w:p>
    <w:p w14:paraId="00F239BD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Физическая культура как часть общей культуры личности. </w:t>
      </w:r>
    </w:p>
    <w:p w14:paraId="679DB1C5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Правила ТБ при занятиях физической культурой. Организация мест занятий физической культурой, разминка, подготовка инвентаря.</w:t>
      </w:r>
    </w:p>
    <w:p w14:paraId="27B9AF8E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Зарождение Олимпийских игр</w:t>
      </w:r>
      <w:r w:rsidRPr="004E6422">
        <w:rPr>
          <w:color w:val="000000"/>
        </w:rPr>
        <w:t>. Связь физической культуры с трудовой и военной деятельностью.</w:t>
      </w:r>
    </w:p>
    <w:p w14:paraId="1990A97D" w14:textId="77777777" w:rsidR="00CC67DF" w:rsidRPr="004E6422" w:rsidRDefault="00CC67DF" w:rsidP="00DD057B">
      <w:pPr>
        <w:pStyle w:val="a3"/>
        <w:spacing w:line="360" w:lineRule="auto"/>
        <w:ind w:left="0"/>
        <w:rPr>
          <w:color w:val="000000"/>
        </w:rPr>
      </w:pPr>
      <w:r w:rsidRPr="004E6422">
        <w:rPr>
          <w:color w:val="000000"/>
        </w:rPr>
        <w:t xml:space="preserve">Характеристика основных физических качеств: силы, быстроты, </w:t>
      </w:r>
      <w:proofErr w:type="gramStart"/>
      <w:r w:rsidRPr="004E6422">
        <w:rPr>
          <w:color w:val="000000"/>
        </w:rPr>
        <w:t>выносливости,  гибкости</w:t>
      </w:r>
      <w:proofErr w:type="gramEnd"/>
      <w:r w:rsidRPr="004E6422">
        <w:rPr>
          <w:color w:val="000000"/>
        </w:rPr>
        <w:t xml:space="preserve"> и равновесия.</w:t>
      </w:r>
    </w:p>
    <w:p w14:paraId="5DC2DE26" w14:textId="77777777" w:rsidR="00CC67DF" w:rsidRPr="004E6422" w:rsidRDefault="00CC67DF" w:rsidP="00355349">
      <w:pPr>
        <w:pStyle w:val="a3"/>
        <w:spacing w:line="360" w:lineRule="auto"/>
        <w:ind w:left="0"/>
        <w:jc w:val="left"/>
        <w:rPr>
          <w:b/>
        </w:rPr>
      </w:pPr>
      <w:r w:rsidRPr="004E6422">
        <w:rPr>
          <w:b/>
        </w:rPr>
        <w:t>СПОСОБЫ ФИЗКУЛЬТУРНОЙ ДЕЯТЕЛЬНОСТИ</w:t>
      </w:r>
    </w:p>
    <w:p w14:paraId="17D14B6C" w14:textId="77777777" w:rsidR="00CC67DF" w:rsidRPr="004E6422" w:rsidRDefault="00CC67DF" w:rsidP="00DD057B">
      <w:pPr>
        <w:pStyle w:val="a3"/>
        <w:spacing w:line="360" w:lineRule="auto"/>
        <w:ind w:left="0"/>
        <w:rPr>
          <w:color w:val="000000"/>
        </w:rPr>
      </w:pPr>
      <w:r w:rsidRPr="004E6422">
        <w:rPr>
          <w:color w:val="000000"/>
        </w:rPr>
        <w:t>Закаливание и правила проведения закаливающих процедур. Средства закаливания. Выполнение простейших закаливающих процедур.</w:t>
      </w:r>
    </w:p>
    <w:p w14:paraId="53472C20" w14:textId="77777777" w:rsidR="00CC67DF" w:rsidRPr="004E6422" w:rsidRDefault="00CC67DF" w:rsidP="00DD057B">
      <w:pPr>
        <w:pStyle w:val="a3"/>
        <w:spacing w:line="360" w:lineRule="auto"/>
        <w:ind w:left="0"/>
        <w:rPr>
          <w:color w:val="000000"/>
        </w:rPr>
      </w:pPr>
      <w:r w:rsidRPr="004E6422">
        <w:rPr>
          <w:color w:val="000000"/>
        </w:rPr>
        <w:t>Выполнение комплексов упражнений для развития основных физических качеств.</w:t>
      </w:r>
    </w:p>
    <w:p w14:paraId="6C74A2CF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Измерение длины и массы тела.</w:t>
      </w:r>
    </w:p>
    <w:p w14:paraId="5196E193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Контроль за состоянием осанки. Комплексы упражнений </w:t>
      </w:r>
      <w:proofErr w:type="gramStart"/>
      <w:r w:rsidRPr="004E6422">
        <w:t>для  профилактики</w:t>
      </w:r>
      <w:proofErr w:type="gramEnd"/>
      <w:r w:rsidRPr="004E6422">
        <w:t xml:space="preserve">  нарушений осанки.</w:t>
      </w:r>
    </w:p>
    <w:p w14:paraId="2458A057" w14:textId="77777777" w:rsidR="00CC67DF" w:rsidRPr="004E6422" w:rsidRDefault="00CC67DF" w:rsidP="00355349">
      <w:pPr>
        <w:pStyle w:val="a3"/>
        <w:spacing w:line="360" w:lineRule="auto"/>
        <w:ind w:left="0"/>
        <w:rPr>
          <w:b/>
        </w:rPr>
      </w:pPr>
      <w:r w:rsidRPr="004E6422">
        <w:rPr>
          <w:b/>
        </w:rPr>
        <w:t>ФИЗИЧЕСКОЕ СОВЕРШЕНСТВОВАНИЕ (97ч)</w:t>
      </w:r>
    </w:p>
    <w:p w14:paraId="770BFE92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lastRenderedPageBreak/>
        <w:t xml:space="preserve">Физкультурно-оздоровительная </w:t>
      </w:r>
      <w:proofErr w:type="gramStart"/>
      <w:r w:rsidRPr="004E6422">
        <w:rPr>
          <w:rFonts w:ascii="Times New Roman" w:hAnsi="Times New Roman"/>
          <w:sz w:val="24"/>
          <w:szCs w:val="24"/>
        </w:rPr>
        <w:t>деятельность(</w:t>
      </w:r>
      <w:proofErr w:type="gramEnd"/>
      <w:r w:rsidRPr="004E6422">
        <w:rPr>
          <w:rFonts w:ascii="Times New Roman" w:hAnsi="Times New Roman"/>
          <w:sz w:val="24"/>
          <w:szCs w:val="24"/>
        </w:rPr>
        <w:t>в процессе уроков)</w:t>
      </w:r>
    </w:p>
    <w:p w14:paraId="2232267F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color w:val="000000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14:paraId="78FB888F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СПОРТИВНО-ОЗДОРОВИТЕЛЬНАЯ ДЕЯТЕЛЬНОСТЬ </w:t>
      </w:r>
    </w:p>
    <w:p w14:paraId="64B2DF8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ЛЕГКАЯ АТЛЕТИКА (27ч)</w:t>
      </w:r>
    </w:p>
    <w:p w14:paraId="3D35B7AD" w14:textId="77777777" w:rsidR="00CC67DF" w:rsidRPr="004E6422" w:rsidRDefault="00CC67DF" w:rsidP="00355349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Беговые упражнения(14ч)</w:t>
      </w:r>
    </w:p>
    <w:p w14:paraId="50D430D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Равномерный медленный бег 8 мин. </w:t>
      </w:r>
    </w:p>
    <w:p w14:paraId="77620BB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Разновидности ходьбы. Ходьба по разметкам. 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Ходьба с преодолением препятствий. </w:t>
      </w:r>
    </w:p>
    <w:p w14:paraId="0767FEA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3"/>
          <w:sz w:val="24"/>
          <w:szCs w:val="24"/>
        </w:rPr>
      </w:pPr>
      <w:r w:rsidRPr="004E6422">
        <w:rPr>
          <w:rFonts w:ascii="Times New Roman" w:hAnsi="Times New Roman"/>
          <w:spacing w:val="-8"/>
          <w:sz w:val="24"/>
          <w:szCs w:val="24"/>
        </w:rPr>
        <w:t xml:space="preserve">Бег в заданном коридоре. </w:t>
      </w:r>
    </w:p>
    <w:p w14:paraId="3BA1866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i/>
          <w:iCs/>
          <w:spacing w:val="-12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 xml:space="preserve">Бег </w:t>
      </w:r>
      <w:r w:rsidRPr="004E6422">
        <w:rPr>
          <w:rFonts w:ascii="Times New Roman" w:hAnsi="Times New Roman"/>
          <w:spacing w:val="-12"/>
          <w:sz w:val="24"/>
          <w:szCs w:val="24"/>
        </w:rPr>
        <w:t xml:space="preserve">с ускорением </w:t>
      </w:r>
      <w:r w:rsidRPr="004E6422">
        <w:rPr>
          <w:rFonts w:ascii="Times New Roman" w:hAnsi="Times New Roman"/>
          <w:i/>
          <w:iCs/>
          <w:spacing w:val="-12"/>
          <w:sz w:val="24"/>
          <w:szCs w:val="24"/>
        </w:rPr>
        <w:t xml:space="preserve">(30 м). </w:t>
      </w:r>
      <w:r w:rsidRPr="004E6422">
        <w:rPr>
          <w:rFonts w:ascii="Times New Roman" w:hAnsi="Times New Roman"/>
          <w:spacing w:val="-8"/>
          <w:sz w:val="24"/>
          <w:szCs w:val="24"/>
        </w:rPr>
        <w:t xml:space="preserve">Бег </w:t>
      </w:r>
      <w:r w:rsidRPr="004E6422">
        <w:rPr>
          <w:rFonts w:ascii="Times New Roman" w:hAnsi="Times New Roman"/>
          <w:i/>
          <w:iCs/>
          <w:spacing w:val="-8"/>
          <w:sz w:val="24"/>
          <w:szCs w:val="24"/>
        </w:rPr>
        <w:t>(60 м).</w:t>
      </w:r>
    </w:p>
    <w:p w14:paraId="3EAE755D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Специально-беговые упражнения. </w:t>
      </w:r>
    </w:p>
    <w:p w14:paraId="45D936F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>Челночный бег.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 </w:t>
      </w:r>
    </w:p>
    <w:p w14:paraId="391F8FA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 Чередование </w:t>
      </w:r>
      <w:r w:rsidRPr="004E6422">
        <w:rPr>
          <w:rFonts w:ascii="Times New Roman" w:hAnsi="Times New Roman"/>
          <w:spacing w:val="-7"/>
          <w:sz w:val="24"/>
          <w:szCs w:val="24"/>
        </w:rPr>
        <w:t xml:space="preserve">ходьбы и бега </w:t>
      </w:r>
      <w:r w:rsidRPr="004E6422">
        <w:rPr>
          <w:rFonts w:ascii="Times New Roman" w:hAnsi="Times New Roman"/>
          <w:i/>
          <w:iCs/>
          <w:spacing w:val="-7"/>
          <w:sz w:val="24"/>
          <w:szCs w:val="24"/>
        </w:rPr>
        <w:t>(бег - 60 м, ходьба - 90 м).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 </w:t>
      </w:r>
    </w:p>
    <w:p w14:paraId="0AD7E526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 xml:space="preserve"> Преодоление малых препятствий.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 </w:t>
      </w:r>
    </w:p>
    <w:p w14:paraId="177E9B9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3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 Бег 1 км без учета времени</w:t>
      </w:r>
      <w:r w:rsidRPr="004E6422">
        <w:rPr>
          <w:rFonts w:ascii="Times New Roman" w:hAnsi="Times New Roman"/>
          <w:spacing w:val="-13"/>
          <w:sz w:val="24"/>
          <w:szCs w:val="24"/>
        </w:rPr>
        <w:t xml:space="preserve">. </w:t>
      </w:r>
    </w:p>
    <w:p w14:paraId="6F2430A5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color w:val="000000"/>
          <w:sz w:val="24"/>
          <w:szCs w:val="24"/>
        </w:rPr>
        <w:t xml:space="preserve">Игры и </w:t>
      </w:r>
      <w:proofErr w:type="gramStart"/>
      <w:r w:rsidRPr="004E6422">
        <w:rPr>
          <w:rFonts w:ascii="Times New Roman" w:hAnsi="Times New Roman"/>
          <w:color w:val="000000"/>
          <w:sz w:val="24"/>
          <w:szCs w:val="24"/>
        </w:rPr>
        <w:t>эстафеты  с</w:t>
      </w:r>
      <w:proofErr w:type="gramEnd"/>
      <w:r w:rsidRPr="004E6422">
        <w:rPr>
          <w:rFonts w:ascii="Times New Roman" w:hAnsi="Times New Roman"/>
          <w:color w:val="000000"/>
          <w:sz w:val="24"/>
          <w:szCs w:val="24"/>
        </w:rPr>
        <w:t xml:space="preserve"> бегом на местности.</w:t>
      </w:r>
    </w:p>
    <w:p w14:paraId="5A6B11A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 xml:space="preserve">Эстафеты. </w:t>
      </w:r>
      <w:proofErr w:type="gramStart"/>
      <w:r w:rsidRPr="004E6422">
        <w:rPr>
          <w:rFonts w:ascii="Times New Roman" w:hAnsi="Times New Roman"/>
          <w:spacing w:val="-12"/>
          <w:sz w:val="24"/>
          <w:szCs w:val="24"/>
        </w:rPr>
        <w:t>Игры  «</w:t>
      </w:r>
      <w:proofErr w:type="gramEnd"/>
      <w:r w:rsidRPr="004E6422">
        <w:rPr>
          <w:rFonts w:ascii="Times New Roman" w:hAnsi="Times New Roman"/>
          <w:spacing w:val="-12"/>
          <w:sz w:val="24"/>
          <w:szCs w:val="24"/>
        </w:rPr>
        <w:t xml:space="preserve">Пятнашки»,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«Пустое место», </w:t>
      </w:r>
      <w:r w:rsidRPr="004E6422">
        <w:rPr>
          <w:rFonts w:ascii="Times New Roman" w:hAnsi="Times New Roman"/>
          <w:spacing w:val="-13"/>
          <w:sz w:val="24"/>
          <w:szCs w:val="24"/>
        </w:rPr>
        <w:t xml:space="preserve">«Вызов номеров»,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«Рыбаки и рыбки», 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 «День и ночь»,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 «Команда быс</w:t>
      </w:r>
      <w:r w:rsidRPr="004E6422">
        <w:rPr>
          <w:rFonts w:ascii="Times New Roman" w:hAnsi="Times New Roman"/>
          <w:spacing w:val="-9"/>
          <w:sz w:val="24"/>
          <w:szCs w:val="24"/>
        </w:rPr>
        <w:t>троногих».</w:t>
      </w:r>
    </w:p>
    <w:p w14:paraId="5890A967" w14:textId="77777777" w:rsidR="00CC67DF" w:rsidRPr="004E6422" w:rsidRDefault="00CC67DF" w:rsidP="00355349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Прыжковые упражнения (7ч)</w:t>
      </w:r>
    </w:p>
    <w:p w14:paraId="40BFB2A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Прыжки с поворотом на 180°. </w:t>
      </w:r>
    </w:p>
    <w:p w14:paraId="15368405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2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>Прыжок с мес</w:t>
      </w:r>
      <w:r w:rsidRPr="004E6422">
        <w:rPr>
          <w:rFonts w:ascii="Times New Roman" w:hAnsi="Times New Roman"/>
          <w:spacing w:val="-11"/>
          <w:sz w:val="24"/>
          <w:szCs w:val="24"/>
        </w:rPr>
        <w:softHyphen/>
      </w:r>
      <w:r w:rsidRPr="004E6422">
        <w:rPr>
          <w:rFonts w:ascii="Times New Roman" w:hAnsi="Times New Roman"/>
          <w:spacing w:val="-12"/>
          <w:sz w:val="24"/>
          <w:szCs w:val="24"/>
        </w:rPr>
        <w:t xml:space="preserve">та. </w:t>
      </w:r>
    </w:p>
    <w:p w14:paraId="6773803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>Прыжок в длину с разбега в 3-5 шагов, в 7-</w:t>
      </w:r>
      <w:proofErr w:type="gramStart"/>
      <w:r w:rsidRPr="004E6422">
        <w:rPr>
          <w:rFonts w:ascii="Times New Roman" w:hAnsi="Times New Roman"/>
          <w:spacing w:val="-10"/>
          <w:sz w:val="24"/>
          <w:szCs w:val="24"/>
        </w:rPr>
        <w:t>9  шагов</w:t>
      </w:r>
      <w:proofErr w:type="gramEnd"/>
      <w:r w:rsidRPr="004E6422">
        <w:rPr>
          <w:rFonts w:ascii="Times New Roman" w:hAnsi="Times New Roman"/>
          <w:spacing w:val="-10"/>
          <w:sz w:val="24"/>
          <w:szCs w:val="24"/>
        </w:rPr>
        <w:t>.</w:t>
      </w:r>
    </w:p>
    <w:p w14:paraId="550BAED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i/>
          <w:iCs/>
          <w:spacing w:val="-5"/>
          <w:sz w:val="24"/>
          <w:szCs w:val="24"/>
        </w:rPr>
      </w:pPr>
      <w:r w:rsidRPr="004E6422">
        <w:rPr>
          <w:rFonts w:ascii="Times New Roman" w:hAnsi="Times New Roman"/>
          <w:spacing w:val="-5"/>
          <w:sz w:val="24"/>
          <w:szCs w:val="24"/>
        </w:rPr>
        <w:t xml:space="preserve">Прыжок с высоты </w:t>
      </w:r>
      <w:r w:rsidRPr="004E6422">
        <w:rPr>
          <w:rFonts w:ascii="Times New Roman" w:hAnsi="Times New Roman"/>
          <w:i/>
          <w:iCs/>
          <w:spacing w:val="-5"/>
          <w:sz w:val="24"/>
          <w:szCs w:val="24"/>
        </w:rPr>
        <w:t xml:space="preserve">(до 40 см). </w:t>
      </w:r>
    </w:p>
    <w:p w14:paraId="3C3FC35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2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>Пры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жок в высоту с разбега в 4-5 шагов. </w:t>
      </w:r>
    </w:p>
    <w:p w14:paraId="75362B95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proofErr w:type="gramStart"/>
      <w:r w:rsidRPr="004E6422">
        <w:rPr>
          <w:rFonts w:ascii="Times New Roman" w:hAnsi="Times New Roman"/>
          <w:spacing w:val="-12"/>
          <w:sz w:val="24"/>
          <w:szCs w:val="24"/>
        </w:rPr>
        <w:t>Игры  «</w:t>
      </w:r>
      <w:proofErr w:type="gramEnd"/>
      <w:r w:rsidRPr="004E6422">
        <w:rPr>
          <w:rFonts w:ascii="Times New Roman" w:hAnsi="Times New Roman"/>
          <w:spacing w:val="-12"/>
          <w:sz w:val="24"/>
          <w:szCs w:val="24"/>
        </w:rPr>
        <w:t xml:space="preserve">К своим флажкам»,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«Прыгающие воробушки». «Волк во рву»,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«Удочка», </w:t>
      </w:r>
      <w:r w:rsidRPr="004E6422">
        <w:rPr>
          <w:rFonts w:ascii="Times New Roman" w:hAnsi="Times New Roman"/>
          <w:spacing w:val="-9"/>
          <w:sz w:val="24"/>
          <w:szCs w:val="24"/>
        </w:rPr>
        <w:t>«</w:t>
      </w:r>
      <w:proofErr w:type="spellStart"/>
      <w:r w:rsidRPr="004E6422">
        <w:rPr>
          <w:rFonts w:ascii="Times New Roman" w:hAnsi="Times New Roman"/>
          <w:spacing w:val="-9"/>
          <w:sz w:val="24"/>
          <w:szCs w:val="24"/>
        </w:rPr>
        <w:t>Резиночка</w:t>
      </w:r>
      <w:proofErr w:type="spellEnd"/>
      <w:r w:rsidRPr="004E6422">
        <w:rPr>
          <w:rFonts w:ascii="Times New Roman" w:hAnsi="Times New Roman"/>
          <w:spacing w:val="-9"/>
          <w:sz w:val="24"/>
          <w:szCs w:val="24"/>
        </w:rPr>
        <w:t xml:space="preserve">». </w:t>
      </w:r>
      <w:r w:rsidRPr="004E6422">
        <w:rPr>
          <w:rFonts w:ascii="Times New Roman" w:hAnsi="Times New Roman"/>
          <w:spacing w:val="-10"/>
          <w:sz w:val="24"/>
          <w:szCs w:val="24"/>
        </w:rPr>
        <w:t>Эстафеты.</w:t>
      </w:r>
    </w:p>
    <w:p w14:paraId="3A32F5CE" w14:textId="77777777" w:rsidR="00CC67DF" w:rsidRPr="004E6422" w:rsidRDefault="00CC67DF" w:rsidP="00355349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lastRenderedPageBreak/>
        <w:t>Броски большого, метания малого мяча (6ч)</w:t>
      </w:r>
    </w:p>
    <w:p w14:paraId="500CB148" w14:textId="77777777" w:rsidR="00CC67DF" w:rsidRPr="004E6422" w:rsidRDefault="00CC67DF" w:rsidP="00DD057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iCs/>
          <w:spacing w:val="-7"/>
          <w:sz w:val="24"/>
          <w:szCs w:val="24"/>
        </w:rPr>
      </w:pPr>
      <w:r w:rsidRPr="004E6422">
        <w:rPr>
          <w:rFonts w:ascii="Times New Roman" w:hAnsi="Times New Roman"/>
          <w:spacing w:val="-6"/>
          <w:sz w:val="24"/>
          <w:szCs w:val="24"/>
        </w:rPr>
        <w:t>Метание малого мяча в горизонтальную</w:t>
      </w:r>
      <w:r w:rsidRPr="004E6422">
        <w:rPr>
          <w:rFonts w:ascii="Times New Roman" w:hAnsi="Times New Roman"/>
          <w:sz w:val="24"/>
          <w:szCs w:val="24"/>
        </w:rPr>
        <w:t xml:space="preserve"> и </w:t>
      </w:r>
      <w:r w:rsidRPr="004E6422">
        <w:rPr>
          <w:rFonts w:ascii="Times New Roman" w:hAnsi="Times New Roman"/>
          <w:spacing w:val="-12"/>
          <w:sz w:val="24"/>
          <w:szCs w:val="24"/>
        </w:rPr>
        <w:t>в вертикальную цель</w:t>
      </w:r>
      <w:r w:rsidRPr="004E642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4E6422">
        <w:rPr>
          <w:rFonts w:ascii="Times New Roman" w:hAnsi="Times New Roman"/>
          <w:spacing w:val="-7"/>
          <w:sz w:val="24"/>
          <w:szCs w:val="24"/>
        </w:rPr>
        <w:t>цель</w:t>
      </w:r>
      <w:proofErr w:type="spellEnd"/>
      <w:r w:rsidRPr="004E642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E6422">
        <w:rPr>
          <w:rFonts w:ascii="Times New Roman" w:hAnsi="Times New Roman"/>
          <w:i/>
          <w:iCs/>
          <w:spacing w:val="-7"/>
          <w:sz w:val="24"/>
          <w:szCs w:val="24"/>
        </w:rPr>
        <w:t xml:space="preserve">(2 х2 м) </w:t>
      </w:r>
      <w:r w:rsidRPr="004E6422">
        <w:rPr>
          <w:rFonts w:ascii="Times New Roman" w:hAnsi="Times New Roman"/>
          <w:spacing w:val="-7"/>
          <w:sz w:val="24"/>
          <w:szCs w:val="24"/>
        </w:rPr>
        <w:t xml:space="preserve">с расстояния 4-5 м. </w:t>
      </w:r>
    </w:p>
    <w:p w14:paraId="11FA0202" w14:textId="77777777" w:rsidR="00CC67DF" w:rsidRPr="004E6422" w:rsidRDefault="00CC67DF" w:rsidP="00DD057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>Метание малого мяча на дальность отскока</w:t>
      </w:r>
      <w:r w:rsidRPr="004E6422">
        <w:rPr>
          <w:rFonts w:ascii="Times New Roman" w:hAnsi="Times New Roman"/>
          <w:sz w:val="24"/>
          <w:szCs w:val="24"/>
        </w:rPr>
        <w:t xml:space="preserve"> </w:t>
      </w:r>
      <w:r w:rsidRPr="004E6422">
        <w:rPr>
          <w:rFonts w:ascii="Times New Roman" w:hAnsi="Times New Roman"/>
          <w:spacing w:val="-8"/>
          <w:sz w:val="24"/>
          <w:szCs w:val="24"/>
        </w:rPr>
        <w:t>от пола и стены. Метание набивного мяча.</w:t>
      </w:r>
    </w:p>
    <w:p w14:paraId="3F2BBAF4" w14:textId="77777777" w:rsidR="00CC67DF" w:rsidRPr="004E6422" w:rsidRDefault="00CC67DF" w:rsidP="00DD057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7"/>
          <w:sz w:val="24"/>
          <w:szCs w:val="24"/>
        </w:rPr>
        <w:t>Эста</w:t>
      </w:r>
      <w:r w:rsidRPr="004E6422">
        <w:rPr>
          <w:rFonts w:ascii="Times New Roman" w:hAnsi="Times New Roman"/>
          <w:spacing w:val="-7"/>
          <w:sz w:val="24"/>
          <w:szCs w:val="24"/>
        </w:rPr>
        <w:softHyphen/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феты. </w:t>
      </w:r>
      <w:proofErr w:type="gramStart"/>
      <w:r w:rsidRPr="004E6422">
        <w:rPr>
          <w:rFonts w:ascii="Times New Roman" w:hAnsi="Times New Roman"/>
          <w:spacing w:val="-10"/>
          <w:sz w:val="24"/>
          <w:szCs w:val="24"/>
        </w:rPr>
        <w:t>Подвижные  игры</w:t>
      </w:r>
      <w:proofErr w:type="gramEnd"/>
      <w:r w:rsidRPr="004E6422">
        <w:rPr>
          <w:rFonts w:ascii="Times New Roman" w:hAnsi="Times New Roman"/>
          <w:spacing w:val="-10"/>
          <w:sz w:val="24"/>
          <w:szCs w:val="24"/>
        </w:rPr>
        <w:t xml:space="preserve">  «Защита укрепления», </w:t>
      </w:r>
      <w:r w:rsidRPr="004E6422">
        <w:rPr>
          <w:rFonts w:ascii="Times New Roman" w:hAnsi="Times New Roman"/>
          <w:spacing w:val="-12"/>
          <w:sz w:val="24"/>
          <w:szCs w:val="24"/>
        </w:rPr>
        <w:t xml:space="preserve"> «Кто дальше бро</w:t>
      </w:r>
      <w:r w:rsidRPr="004E6422">
        <w:rPr>
          <w:rFonts w:ascii="Times New Roman" w:hAnsi="Times New Roman"/>
          <w:spacing w:val="-12"/>
          <w:sz w:val="24"/>
          <w:szCs w:val="24"/>
        </w:rPr>
        <w:softHyphen/>
      </w:r>
      <w:r w:rsidRPr="004E6422">
        <w:rPr>
          <w:rFonts w:ascii="Times New Roman" w:hAnsi="Times New Roman"/>
          <w:spacing w:val="-6"/>
          <w:sz w:val="24"/>
          <w:szCs w:val="24"/>
        </w:rPr>
        <w:t>сит»</w:t>
      </w:r>
    </w:p>
    <w:p w14:paraId="0BAFED46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ПОДВИЖНЫЕ И СПОРТИВНЫЕ ИГРЫ (31ч)</w:t>
      </w:r>
    </w:p>
    <w:p w14:paraId="772E469B" w14:textId="77777777" w:rsidR="00CC67DF" w:rsidRPr="004E6422" w:rsidRDefault="00CC67DF" w:rsidP="00355349">
      <w:pPr>
        <w:pStyle w:val="a3"/>
        <w:spacing w:line="360" w:lineRule="auto"/>
        <w:ind w:left="0"/>
        <w:rPr>
          <w:b/>
        </w:rPr>
      </w:pPr>
      <w:r w:rsidRPr="004E6422">
        <w:rPr>
          <w:b/>
          <w:i/>
        </w:rPr>
        <w:t>Подвижные игры (11ч)</w:t>
      </w:r>
    </w:p>
    <w:p w14:paraId="4557A0A5" w14:textId="77777777" w:rsidR="00CC67DF" w:rsidRDefault="00CC67DF" w:rsidP="00DD057B">
      <w:pPr>
        <w:pStyle w:val="a3"/>
        <w:spacing w:line="360" w:lineRule="auto"/>
        <w:ind w:left="0"/>
        <w:rPr>
          <w:spacing w:val="-2"/>
        </w:rPr>
      </w:pPr>
      <w:r w:rsidRPr="004E6422">
        <w:rPr>
          <w:spacing w:val="-11"/>
        </w:rPr>
        <w:t xml:space="preserve">Эстафеты. </w:t>
      </w:r>
      <w:r w:rsidRPr="004E6422">
        <w:rPr>
          <w:spacing w:val="-12"/>
        </w:rPr>
        <w:t xml:space="preserve"> Игры «К своим флажкам», «Два моро</w:t>
      </w:r>
      <w:r w:rsidRPr="004E6422">
        <w:rPr>
          <w:spacing w:val="-12"/>
        </w:rPr>
        <w:softHyphen/>
      </w:r>
      <w:r w:rsidRPr="004E6422">
        <w:rPr>
          <w:spacing w:val="-11"/>
        </w:rPr>
        <w:t>за»</w:t>
      </w:r>
      <w:r w:rsidRPr="004E6422">
        <w:rPr>
          <w:spacing w:val="-16"/>
        </w:rPr>
        <w:t xml:space="preserve">, «Прыгуны и пятнашки», </w:t>
      </w:r>
      <w:r w:rsidRPr="004E6422">
        <w:rPr>
          <w:spacing w:val="-12"/>
        </w:rPr>
        <w:t xml:space="preserve">«Гуси-лебеди», </w:t>
      </w:r>
      <w:r w:rsidRPr="004E6422">
        <w:rPr>
          <w:spacing w:val="-11"/>
        </w:rPr>
        <w:t xml:space="preserve"> </w:t>
      </w:r>
      <w:r w:rsidRPr="004E6422">
        <w:rPr>
          <w:spacing w:val="-16"/>
        </w:rPr>
        <w:t xml:space="preserve">«Невод»,  </w:t>
      </w:r>
      <w:r w:rsidRPr="004E6422">
        <w:rPr>
          <w:spacing w:val="-12"/>
        </w:rPr>
        <w:t>«Посадка картош</w:t>
      </w:r>
      <w:r w:rsidRPr="004E6422">
        <w:rPr>
          <w:spacing w:val="-12"/>
        </w:rPr>
        <w:softHyphen/>
      </w:r>
      <w:r w:rsidRPr="004E6422">
        <w:rPr>
          <w:spacing w:val="-9"/>
        </w:rPr>
        <w:t xml:space="preserve">ки», </w:t>
      </w:r>
      <w:r w:rsidRPr="004E6422">
        <w:rPr>
          <w:spacing w:val="-15"/>
        </w:rPr>
        <w:t xml:space="preserve">«Прыжки по полоскам»,  «Попади </w:t>
      </w:r>
      <w:r w:rsidRPr="004E6422">
        <w:rPr>
          <w:spacing w:val="-3"/>
        </w:rPr>
        <w:t xml:space="preserve">в мяч», </w:t>
      </w:r>
      <w:r w:rsidRPr="004E6422">
        <w:rPr>
          <w:spacing w:val="-4"/>
        </w:rPr>
        <w:t xml:space="preserve">«Веревочка под ногами», «Вызов </w:t>
      </w:r>
      <w:r w:rsidRPr="004E6422">
        <w:t>номера», «Западня», «Конники-спортсме</w:t>
      </w:r>
      <w:r w:rsidRPr="004E6422">
        <w:softHyphen/>
      </w:r>
      <w:r w:rsidRPr="004E6422">
        <w:rPr>
          <w:spacing w:val="-2"/>
        </w:rPr>
        <w:t>ны», «Птица в клетке», «Салки на од</w:t>
      </w:r>
      <w:r w:rsidRPr="004E6422">
        <w:rPr>
          <w:spacing w:val="-2"/>
        </w:rPr>
        <w:softHyphen/>
      </w:r>
      <w:r w:rsidRPr="004E6422">
        <w:t xml:space="preserve">ной ноге», </w:t>
      </w:r>
      <w:r w:rsidRPr="004E6422">
        <w:rPr>
          <w:spacing w:val="-2"/>
        </w:rPr>
        <w:t>«Прыгающие воро</w:t>
      </w:r>
      <w:r w:rsidRPr="004E6422">
        <w:rPr>
          <w:spacing w:val="-2"/>
        </w:rPr>
        <w:softHyphen/>
        <w:t xml:space="preserve">бушки», «Зайцы в огороде», </w:t>
      </w:r>
      <w:r w:rsidRPr="004E6422">
        <w:t xml:space="preserve">«Лисы и куры», </w:t>
      </w:r>
      <w:r w:rsidRPr="004E6422">
        <w:rPr>
          <w:spacing w:val="-2"/>
        </w:rPr>
        <w:t xml:space="preserve">«Точный расчет». </w:t>
      </w:r>
    </w:p>
    <w:p w14:paraId="4DBAA8FE" w14:textId="77777777" w:rsidR="00CC67DF" w:rsidRDefault="00CC67DF" w:rsidP="00DD057B">
      <w:pPr>
        <w:pStyle w:val="a3"/>
        <w:spacing w:line="360" w:lineRule="auto"/>
        <w:rPr>
          <w:spacing w:val="-2"/>
        </w:rPr>
      </w:pPr>
    </w:p>
    <w:p w14:paraId="0CF1E3F4" w14:textId="77777777" w:rsidR="00CC67DF" w:rsidRPr="004E6422" w:rsidRDefault="00CC67DF" w:rsidP="00DD057B">
      <w:pPr>
        <w:pStyle w:val="a3"/>
        <w:spacing w:line="360" w:lineRule="auto"/>
        <w:rPr>
          <w:b/>
          <w:i/>
        </w:rPr>
      </w:pPr>
      <w:r w:rsidRPr="004E6422">
        <w:rPr>
          <w:b/>
          <w:i/>
        </w:rPr>
        <w:t>Под</w:t>
      </w:r>
      <w:r>
        <w:rPr>
          <w:b/>
          <w:i/>
        </w:rPr>
        <w:t>вижные игры на основе волейбол</w:t>
      </w:r>
      <w:r w:rsidRPr="004E6422">
        <w:rPr>
          <w:b/>
          <w:i/>
        </w:rPr>
        <w:t xml:space="preserve"> (20ч)</w:t>
      </w:r>
    </w:p>
    <w:p w14:paraId="36C2CCA7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Ловля и передача мяча в движении. </w:t>
      </w:r>
    </w:p>
    <w:p w14:paraId="6A31E14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i/>
          <w:iCs/>
          <w:spacing w:val="-5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Броски </w:t>
      </w:r>
      <w:r w:rsidRPr="004E6422">
        <w:rPr>
          <w:rFonts w:ascii="Times New Roman" w:hAnsi="Times New Roman"/>
          <w:spacing w:val="-5"/>
          <w:sz w:val="24"/>
          <w:szCs w:val="24"/>
        </w:rPr>
        <w:t>в цель</w:t>
      </w:r>
      <w:r>
        <w:rPr>
          <w:rFonts w:ascii="Times New Roman" w:hAnsi="Times New Roman"/>
          <w:spacing w:val="-5"/>
          <w:sz w:val="24"/>
          <w:szCs w:val="24"/>
        </w:rPr>
        <w:t>.</w:t>
      </w:r>
    </w:p>
    <w:p w14:paraId="169D67D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Ведение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на месте правой </w:t>
      </w:r>
      <w:r w:rsidRPr="004E6422">
        <w:rPr>
          <w:rFonts w:ascii="Times New Roman" w:hAnsi="Times New Roman"/>
          <w:i/>
          <w:iCs/>
          <w:spacing w:val="-10"/>
          <w:sz w:val="24"/>
          <w:szCs w:val="24"/>
        </w:rPr>
        <w:t xml:space="preserve">(левой)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рукой. </w:t>
      </w:r>
    </w:p>
    <w:p w14:paraId="2FA5A2A2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E6422">
        <w:rPr>
          <w:rFonts w:ascii="Times New Roman" w:hAnsi="Times New Roman"/>
          <w:spacing w:val="-5"/>
          <w:sz w:val="24"/>
          <w:szCs w:val="24"/>
        </w:rPr>
        <w:t>Игры  «</w:t>
      </w:r>
      <w:proofErr w:type="gramEnd"/>
      <w:r w:rsidRPr="004E6422">
        <w:rPr>
          <w:rFonts w:ascii="Times New Roman" w:hAnsi="Times New Roman"/>
          <w:spacing w:val="-5"/>
          <w:sz w:val="24"/>
          <w:szCs w:val="24"/>
        </w:rPr>
        <w:t xml:space="preserve">Попади в обруч»,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«Передал - садись»,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«Мяч - среднему»,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«Мяч соседу», </w:t>
      </w:r>
      <w:r w:rsidRPr="004E6422">
        <w:rPr>
          <w:rFonts w:ascii="Times New Roman" w:hAnsi="Times New Roman"/>
          <w:sz w:val="24"/>
          <w:szCs w:val="24"/>
        </w:rPr>
        <w:t xml:space="preserve">«Мяч </w:t>
      </w:r>
      <w:r w:rsidRPr="004E6422">
        <w:rPr>
          <w:rFonts w:ascii="Times New Roman" w:hAnsi="Times New Roman"/>
          <w:spacing w:val="-5"/>
          <w:sz w:val="24"/>
          <w:szCs w:val="24"/>
        </w:rPr>
        <w:t xml:space="preserve">в корзину», </w:t>
      </w:r>
      <w:r w:rsidRPr="004E6422">
        <w:rPr>
          <w:rFonts w:ascii="Times New Roman" w:hAnsi="Times New Roman"/>
          <w:spacing w:val="-10"/>
          <w:sz w:val="24"/>
          <w:szCs w:val="24"/>
        </w:rPr>
        <w:t>Передача мяча в колон</w:t>
      </w:r>
      <w:r w:rsidRPr="004E6422">
        <w:rPr>
          <w:rFonts w:ascii="Times New Roman" w:hAnsi="Times New Roman"/>
          <w:spacing w:val="-10"/>
          <w:sz w:val="24"/>
          <w:szCs w:val="24"/>
        </w:rPr>
        <w:softHyphen/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нах», </w:t>
      </w:r>
      <w:r w:rsidRPr="004E6422">
        <w:rPr>
          <w:rFonts w:ascii="Times New Roman" w:hAnsi="Times New Roman"/>
          <w:sz w:val="24"/>
          <w:szCs w:val="24"/>
        </w:rPr>
        <w:t xml:space="preserve">«Школа мяча», </w:t>
      </w:r>
      <w:r w:rsidRPr="004E6422">
        <w:rPr>
          <w:rFonts w:ascii="Times New Roman" w:hAnsi="Times New Roman"/>
          <w:spacing w:val="-2"/>
          <w:sz w:val="24"/>
          <w:szCs w:val="24"/>
        </w:rPr>
        <w:t>«Гонка мячей по кругу».</w:t>
      </w:r>
    </w:p>
    <w:p w14:paraId="005D008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>Эстафеты. Игра в мини-баскетбол.</w:t>
      </w:r>
    </w:p>
    <w:p w14:paraId="0AEA5FE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ГИМНАСТИКА С ОСНОВАМИ АКРОБАТИКИ (27ч)</w:t>
      </w:r>
    </w:p>
    <w:p w14:paraId="5C6D5251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Организующие команды и приемы(3ч)</w:t>
      </w:r>
    </w:p>
    <w:p w14:paraId="68FBE73F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spacing w:val="-10"/>
        </w:rPr>
        <w:t>Размыкание и смыкание приставными шага</w:t>
      </w:r>
      <w:r w:rsidRPr="004E6422">
        <w:rPr>
          <w:spacing w:val="-10"/>
        </w:rPr>
        <w:softHyphen/>
      </w:r>
      <w:r w:rsidRPr="004E6422">
        <w:rPr>
          <w:spacing w:val="-9"/>
        </w:rPr>
        <w:t xml:space="preserve">ми. </w:t>
      </w:r>
    </w:p>
    <w:p w14:paraId="22E35A25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spacing w:val="-11"/>
        </w:rPr>
        <w:t>Перестроение из колонны по одному в ко</w:t>
      </w:r>
      <w:r w:rsidRPr="004E6422">
        <w:rPr>
          <w:spacing w:val="-9"/>
        </w:rPr>
        <w:t xml:space="preserve">лонну по два. </w:t>
      </w:r>
    </w:p>
    <w:p w14:paraId="0705F365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11"/>
        </w:rPr>
        <w:t>Передвижение в колонне по одному по ука</w:t>
      </w:r>
      <w:r w:rsidRPr="004E6422">
        <w:rPr>
          <w:spacing w:val="-10"/>
        </w:rPr>
        <w:t>занным ориентирам</w:t>
      </w:r>
      <w:r w:rsidRPr="004E6422">
        <w:rPr>
          <w:spacing w:val="-9"/>
        </w:rPr>
        <w:t xml:space="preserve">. </w:t>
      </w:r>
    </w:p>
    <w:p w14:paraId="0A5714C7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proofErr w:type="gramStart"/>
      <w:r w:rsidRPr="004E6422">
        <w:rPr>
          <w:spacing w:val="-11"/>
        </w:rPr>
        <w:t>Подвиж</w:t>
      </w:r>
      <w:r w:rsidRPr="004E6422">
        <w:rPr>
          <w:spacing w:val="-11"/>
        </w:rPr>
        <w:softHyphen/>
      </w:r>
      <w:r w:rsidRPr="004E6422">
        <w:rPr>
          <w:spacing w:val="-12"/>
        </w:rPr>
        <w:t>ные  игры</w:t>
      </w:r>
      <w:proofErr w:type="gramEnd"/>
      <w:r w:rsidRPr="004E6422">
        <w:rPr>
          <w:spacing w:val="-12"/>
        </w:rPr>
        <w:t xml:space="preserve"> «Запрещенное движение»» , «Фигуры», </w:t>
      </w:r>
      <w:r w:rsidRPr="004E6422">
        <w:rPr>
          <w:spacing w:val="-11"/>
        </w:rPr>
        <w:t>«Светофор».</w:t>
      </w:r>
    </w:p>
    <w:p w14:paraId="49C4DAC7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Акробатические упражнения (9ч)</w:t>
      </w:r>
    </w:p>
    <w:p w14:paraId="2009DEE2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2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lastRenderedPageBreak/>
        <w:t xml:space="preserve"> 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Группировка. </w:t>
      </w:r>
    </w:p>
    <w:p w14:paraId="35B84EBB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Перекаты в группировке лежа на животе и из упора стоя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на коленях. </w:t>
      </w:r>
    </w:p>
    <w:p w14:paraId="7AB1327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gramStart"/>
      <w:r w:rsidRPr="004E6422">
        <w:rPr>
          <w:rFonts w:ascii="Times New Roman" w:hAnsi="Times New Roman"/>
          <w:spacing w:val="-11"/>
          <w:sz w:val="24"/>
          <w:szCs w:val="24"/>
        </w:rPr>
        <w:t>Сед  руки</w:t>
      </w:r>
      <w:proofErr w:type="gramEnd"/>
      <w:r w:rsidRPr="004E6422">
        <w:rPr>
          <w:rFonts w:ascii="Times New Roman" w:hAnsi="Times New Roman"/>
          <w:spacing w:val="-11"/>
          <w:sz w:val="24"/>
          <w:szCs w:val="24"/>
        </w:rPr>
        <w:t xml:space="preserve"> в стороны. </w:t>
      </w:r>
    </w:p>
    <w:p w14:paraId="7AEA444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Упор присев - упор лежа </w:t>
      </w:r>
      <w:proofErr w:type="gramStart"/>
      <w:r w:rsidRPr="004E6422">
        <w:rPr>
          <w:rFonts w:ascii="Times New Roman" w:hAnsi="Times New Roman"/>
          <w:spacing w:val="-11"/>
          <w:sz w:val="24"/>
          <w:szCs w:val="24"/>
        </w:rPr>
        <w:t>-  упор</w:t>
      </w:r>
      <w:proofErr w:type="gramEnd"/>
      <w:r w:rsidRPr="004E6422">
        <w:rPr>
          <w:rFonts w:ascii="Times New Roman" w:hAnsi="Times New Roman"/>
          <w:spacing w:val="-11"/>
          <w:sz w:val="24"/>
          <w:szCs w:val="24"/>
        </w:rPr>
        <w:t xml:space="preserve"> присев. 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   </w:t>
      </w:r>
    </w:p>
    <w:p w14:paraId="084AC04D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E6422">
        <w:rPr>
          <w:rFonts w:ascii="Times New Roman" w:hAnsi="Times New Roman"/>
          <w:spacing w:val="-11"/>
          <w:sz w:val="24"/>
          <w:szCs w:val="24"/>
        </w:rPr>
        <w:t>Стойка на лопатках.</w:t>
      </w:r>
    </w:p>
    <w:p w14:paraId="36BFEF5D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>Кувырок вперед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 и в сторону.</w:t>
      </w:r>
    </w:p>
    <w:p w14:paraId="7C4E8EC2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 xml:space="preserve"> Из стойки на лопатках, согнув 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ноги, перекат вперед в упор присев.  </w:t>
      </w:r>
    </w:p>
    <w:p w14:paraId="6CC7AFB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 xml:space="preserve">Акробатическая комбинация из ранее изученных элементов. 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 </w:t>
      </w:r>
    </w:p>
    <w:p w14:paraId="43AD20CD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gramStart"/>
      <w:r w:rsidRPr="004E6422">
        <w:rPr>
          <w:rFonts w:ascii="Times New Roman" w:hAnsi="Times New Roman"/>
          <w:spacing w:val="-9"/>
          <w:sz w:val="24"/>
          <w:szCs w:val="24"/>
        </w:rPr>
        <w:t>Игры  «</w:t>
      </w:r>
      <w:proofErr w:type="gramEnd"/>
      <w:r w:rsidRPr="004E6422">
        <w:rPr>
          <w:rFonts w:ascii="Times New Roman" w:hAnsi="Times New Roman"/>
          <w:spacing w:val="-9"/>
          <w:sz w:val="24"/>
          <w:szCs w:val="24"/>
        </w:rPr>
        <w:t xml:space="preserve">Пройти бесшумно»,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 «Космонавты»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, «Фигуры», </w:t>
      </w:r>
      <w:r w:rsidRPr="004E6422">
        <w:rPr>
          <w:rFonts w:ascii="Times New Roman" w:hAnsi="Times New Roman"/>
          <w:spacing w:val="-11"/>
          <w:sz w:val="24"/>
          <w:szCs w:val="24"/>
        </w:rPr>
        <w:t>«Светофор», «Запрещенное        движение».</w:t>
      </w:r>
    </w:p>
    <w:p w14:paraId="63D0352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>На</w:t>
      </w:r>
      <w:r w:rsidRPr="004E6422">
        <w:rPr>
          <w:rFonts w:ascii="Times New Roman" w:hAnsi="Times New Roman"/>
          <w:spacing w:val="-11"/>
          <w:sz w:val="24"/>
          <w:szCs w:val="24"/>
        </w:rPr>
        <w:softHyphen/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звание основных гимнастических снарядов  </w:t>
      </w:r>
    </w:p>
    <w:p w14:paraId="459433D2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Снарядная гимнастика (8ч)</w:t>
      </w:r>
    </w:p>
    <w:p w14:paraId="6194D58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>Вис стоя и лежа.</w:t>
      </w:r>
    </w:p>
    <w:p w14:paraId="25D09EDF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>В висе спиной к гимнастиче</w:t>
      </w:r>
      <w:r w:rsidRPr="004E6422">
        <w:rPr>
          <w:rFonts w:ascii="Times New Roman" w:hAnsi="Times New Roman"/>
          <w:spacing w:val="-9"/>
          <w:sz w:val="24"/>
          <w:szCs w:val="24"/>
        </w:rPr>
        <w:softHyphen/>
        <w:t>ской скамейке поднимание согнутых и пря</w:t>
      </w:r>
      <w:r w:rsidRPr="004E6422">
        <w:rPr>
          <w:rFonts w:ascii="Times New Roman" w:hAnsi="Times New Roman"/>
          <w:spacing w:val="-9"/>
          <w:sz w:val="24"/>
          <w:szCs w:val="24"/>
        </w:rPr>
        <w:softHyphen/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мых ног. </w:t>
      </w:r>
    </w:p>
    <w:p w14:paraId="4F6B8A0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Вис на согнутых руках. </w:t>
      </w:r>
    </w:p>
    <w:p w14:paraId="6B9B3782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>Подтягива</w:t>
      </w:r>
      <w:r w:rsidRPr="004E6422">
        <w:rPr>
          <w:rFonts w:ascii="Times New Roman" w:hAnsi="Times New Roman"/>
          <w:spacing w:val="-11"/>
          <w:sz w:val="24"/>
          <w:szCs w:val="24"/>
        </w:rPr>
        <w:softHyphen/>
      </w:r>
      <w:r w:rsidRPr="004E6422">
        <w:rPr>
          <w:rFonts w:ascii="Times New Roman" w:hAnsi="Times New Roman"/>
          <w:spacing w:val="-10"/>
          <w:sz w:val="24"/>
          <w:szCs w:val="24"/>
        </w:rPr>
        <w:t>ния в висе.</w:t>
      </w:r>
    </w:p>
    <w:p w14:paraId="3CAD77E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Перешагивание через набивные мячи. </w:t>
      </w:r>
    </w:p>
    <w:p w14:paraId="65DEA91F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>Стойка</w:t>
      </w:r>
      <w:r w:rsidRPr="004E6422">
        <w:rPr>
          <w:rFonts w:ascii="Times New Roman" w:hAnsi="Times New Roman"/>
          <w:sz w:val="24"/>
          <w:szCs w:val="24"/>
        </w:rPr>
        <w:t xml:space="preserve"> 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на двух ногах и одной ноге на бревне. </w:t>
      </w:r>
    </w:p>
    <w:p w14:paraId="2A0AE4ED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7"/>
          <w:sz w:val="24"/>
          <w:szCs w:val="24"/>
        </w:rPr>
        <w:t xml:space="preserve">Лазание по гимнастической </w:t>
      </w:r>
      <w:r w:rsidRPr="004E6422">
        <w:rPr>
          <w:rFonts w:ascii="Times New Roman" w:hAnsi="Times New Roman"/>
          <w:spacing w:val="-9"/>
          <w:sz w:val="24"/>
          <w:szCs w:val="24"/>
        </w:rPr>
        <w:t>стенке с одновременным перехватом и пере</w:t>
      </w:r>
      <w:r w:rsidRPr="004E6422">
        <w:rPr>
          <w:rFonts w:ascii="Times New Roman" w:hAnsi="Times New Roman"/>
          <w:spacing w:val="-9"/>
          <w:sz w:val="24"/>
          <w:szCs w:val="24"/>
        </w:rPr>
        <w:softHyphen/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становкой рук. </w:t>
      </w:r>
      <w:proofErr w:type="spellStart"/>
      <w:r w:rsidRPr="004E6422">
        <w:rPr>
          <w:rFonts w:ascii="Times New Roman" w:hAnsi="Times New Roman"/>
          <w:spacing w:val="-10"/>
          <w:sz w:val="24"/>
          <w:szCs w:val="24"/>
        </w:rPr>
        <w:t>Перелезание</w:t>
      </w:r>
      <w:proofErr w:type="spellEnd"/>
      <w:r w:rsidRPr="004E6422">
        <w:rPr>
          <w:rFonts w:ascii="Times New Roman" w:hAnsi="Times New Roman"/>
          <w:spacing w:val="-10"/>
          <w:sz w:val="24"/>
          <w:szCs w:val="24"/>
        </w:rPr>
        <w:t xml:space="preserve"> через коня, брев</w:t>
      </w:r>
      <w:r w:rsidRPr="004E6422">
        <w:rPr>
          <w:rFonts w:ascii="Times New Roman" w:hAnsi="Times New Roman"/>
          <w:spacing w:val="-10"/>
          <w:sz w:val="24"/>
          <w:szCs w:val="24"/>
        </w:rPr>
        <w:softHyphen/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но. </w:t>
      </w:r>
    </w:p>
    <w:p w14:paraId="7EFD29B1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>Комбинация на бревне из ранее изученных элементов.</w:t>
      </w:r>
    </w:p>
    <w:p w14:paraId="51356416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>Лазание по канату.</w:t>
      </w:r>
    </w:p>
    <w:p w14:paraId="084D725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Опорный прыжок с разбега через гимнастического козла.</w:t>
      </w:r>
    </w:p>
    <w:p w14:paraId="1E283EFC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Из виса стоя присев махом одной, толчком </w:t>
      </w:r>
      <w:proofErr w:type="gramStart"/>
      <w:r w:rsidRPr="004E6422">
        <w:rPr>
          <w:rFonts w:ascii="Times New Roman" w:hAnsi="Times New Roman"/>
          <w:sz w:val="24"/>
          <w:szCs w:val="24"/>
        </w:rPr>
        <w:t xml:space="preserve">другой  </w:t>
      </w:r>
      <w:proofErr w:type="spellStart"/>
      <w:r w:rsidRPr="004E6422">
        <w:rPr>
          <w:rFonts w:ascii="Times New Roman" w:hAnsi="Times New Roman"/>
          <w:sz w:val="24"/>
          <w:szCs w:val="24"/>
        </w:rPr>
        <w:t>перемах</w:t>
      </w:r>
      <w:proofErr w:type="spellEnd"/>
      <w:proofErr w:type="gramEnd"/>
      <w:r w:rsidRPr="004E6422">
        <w:rPr>
          <w:rFonts w:ascii="Times New Roman" w:hAnsi="Times New Roman"/>
          <w:sz w:val="24"/>
          <w:szCs w:val="24"/>
        </w:rPr>
        <w:t xml:space="preserve"> ,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14:paraId="0905190D" w14:textId="77777777" w:rsidR="00CC67DF" w:rsidRPr="004E6422" w:rsidRDefault="00CC67DF" w:rsidP="00DD057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E6422">
        <w:rPr>
          <w:rFonts w:ascii="Times New Roman" w:hAnsi="Times New Roman"/>
          <w:spacing w:val="-11"/>
          <w:sz w:val="24"/>
          <w:szCs w:val="24"/>
        </w:rPr>
        <w:t>Игры  «</w:t>
      </w:r>
      <w:proofErr w:type="gramEnd"/>
      <w:r w:rsidRPr="004E6422">
        <w:rPr>
          <w:rFonts w:ascii="Times New Roman" w:hAnsi="Times New Roman"/>
          <w:spacing w:val="-11"/>
          <w:sz w:val="24"/>
          <w:szCs w:val="24"/>
        </w:rPr>
        <w:t>Слушай сиг</w:t>
      </w:r>
      <w:r w:rsidRPr="004E6422">
        <w:rPr>
          <w:rFonts w:ascii="Times New Roman" w:hAnsi="Times New Roman"/>
          <w:spacing w:val="-11"/>
          <w:sz w:val="24"/>
          <w:szCs w:val="24"/>
        </w:rPr>
        <w:softHyphen/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нал»,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 «Ветер,</w:t>
      </w:r>
      <w:r w:rsidRPr="004E6422">
        <w:rPr>
          <w:rFonts w:ascii="Times New Roman" w:hAnsi="Times New Roman"/>
          <w:sz w:val="24"/>
          <w:szCs w:val="24"/>
        </w:rPr>
        <w:t xml:space="preserve">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дождь, гром, молния». «Кто приходил?», «Парашютист», </w:t>
      </w:r>
      <w:r w:rsidRPr="004E6422">
        <w:rPr>
          <w:rFonts w:ascii="Times New Roman" w:hAnsi="Times New Roman"/>
          <w:sz w:val="24"/>
          <w:szCs w:val="24"/>
        </w:rPr>
        <w:t>«Тише едешь – дальше будешь» «Обезьянки».</w:t>
      </w:r>
    </w:p>
    <w:p w14:paraId="239EB07C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lastRenderedPageBreak/>
        <w:t>Гимнастические упражнения прикладного характера (7</w:t>
      </w:r>
      <w:proofErr w:type="gramStart"/>
      <w:r w:rsidRPr="004E6422">
        <w:rPr>
          <w:rFonts w:ascii="Times New Roman" w:hAnsi="Times New Roman"/>
          <w:i/>
          <w:sz w:val="24"/>
          <w:szCs w:val="24"/>
        </w:rPr>
        <w:t>ч )</w:t>
      </w:r>
      <w:proofErr w:type="gramEnd"/>
    </w:p>
    <w:p w14:paraId="19E557B2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>Лазание по наклонной ска</w:t>
      </w:r>
      <w:r w:rsidRPr="004E6422">
        <w:rPr>
          <w:rFonts w:ascii="Times New Roman" w:hAnsi="Times New Roman"/>
          <w:spacing w:val="-10"/>
          <w:sz w:val="24"/>
          <w:szCs w:val="24"/>
        </w:rPr>
        <w:t>мейке в упоре присев, в упоре стоя на коле</w:t>
      </w:r>
      <w:r w:rsidRPr="004E6422">
        <w:rPr>
          <w:rFonts w:ascii="Times New Roman" w:hAnsi="Times New Roman"/>
          <w:spacing w:val="-10"/>
          <w:sz w:val="24"/>
          <w:szCs w:val="24"/>
        </w:rPr>
        <w:softHyphen/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нях </w:t>
      </w:r>
      <w:r w:rsidRPr="004E6422">
        <w:rPr>
          <w:rFonts w:ascii="Times New Roman" w:hAnsi="Times New Roman"/>
          <w:spacing w:val="-10"/>
          <w:sz w:val="24"/>
          <w:szCs w:val="24"/>
        </w:rPr>
        <w:t>и лежа на животе.</w:t>
      </w:r>
    </w:p>
    <w:p w14:paraId="0E62088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E6422">
        <w:rPr>
          <w:rFonts w:ascii="Times New Roman" w:hAnsi="Times New Roman"/>
          <w:spacing w:val="-8"/>
          <w:sz w:val="24"/>
          <w:szCs w:val="24"/>
        </w:rPr>
        <w:t xml:space="preserve">Лазание по гимнастической </w:t>
      </w:r>
      <w:r w:rsidRPr="004E6422">
        <w:rPr>
          <w:rFonts w:ascii="Times New Roman" w:hAnsi="Times New Roman"/>
          <w:spacing w:val="-10"/>
          <w:sz w:val="24"/>
          <w:szCs w:val="24"/>
        </w:rPr>
        <w:t>стенке с одновременным перехватом и пере</w:t>
      </w:r>
      <w:r w:rsidRPr="004E6422">
        <w:rPr>
          <w:rFonts w:ascii="Times New Roman" w:hAnsi="Times New Roman"/>
          <w:spacing w:val="-10"/>
          <w:sz w:val="24"/>
          <w:szCs w:val="24"/>
        </w:rPr>
        <w:softHyphen/>
        <w:t>становкой рук.</w:t>
      </w:r>
    </w:p>
    <w:p w14:paraId="61EEEE9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Перешагивание через набивные мячи. </w:t>
      </w:r>
    </w:p>
    <w:p w14:paraId="26445A92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proofErr w:type="spellStart"/>
      <w:r w:rsidRPr="004E6422">
        <w:rPr>
          <w:rFonts w:ascii="Times New Roman" w:hAnsi="Times New Roman"/>
          <w:spacing w:val="-10"/>
          <w:sz w:val="24"/>
          <w:szCs w:val="24"/>
        </w:rPr>
        <w:t>Перелезание</w:t>
      </w:r>
      <w:proofErr w:type="spellEnd"/>
      <w:r w:rsidRPr="004E6422">
        <w:rPr>
          <w:rFonts w:ascii="Times New Roman" w:hAnsi="Times New Roman"/>
          <w:spacing w:val="-10"/>
          <w:sz w:val="24"/>
          <w:szCs w:val="24"/>
        </w:rPr>
        <w:t xml:space="preserve"> через коня, брев</w:t>
      </w:r>
      <w:r w:rsidRPr="004E6422">
        <w:rPr>
          <w:rFonts w:ascii="Times New Roman" w:hAnsi="Times New Roman"/>
          <w:spacing w:val="-10"/>
          <w:sz w:val="24"/>
          <w:szCs w:val="24"/>
        </w:rPr>
        <w:softHyphen/>
      </w:r>
      <w:r w:rsidRPr="004E6422">
        <w:rPr>
          <w:rFonts w:ascii="Times New Roman" w:hAnsi="Times New Roman"/>
          <w:spacing w:val="-11"/>
          <w:sz w:val="24"/>
          <w:szCs w:val="24"/>
        </w:rPr>
        <w:t>но.</w:t>
      </w:r>
    </w:p>
    <w:p w14:paraId="2753579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Подтягивание в висе на высокой перекладине. </w:t>
      </w:r>
    </w:p>
    <w:p w14:paraId="43546A2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Гимнастическая полоса препятствий. </w:t>
      </w:r>
    </w:p>
    <w:p w14:paraId="1878AD97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Сюжетно-ролевая игра «Мы туристы».</w:t>
      </w:r>
    </w:p>
    <w:p w14:paraId="68A82A6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E6422">
        <w:rPr>
          <w:rFonts w:ascii="Times New Roman" w:hAnsi="Times New Roman"/>
          <w:spacing w:val="-9"/>
          <w:sz w:val="24"/>
          <w:szCs w:val="24"/>
        </w:rPr>
        <w:t>Игры  «</w:t>
      </w:r>
      <w:proofErr w:type="gramEnd"/>
      <w:r w:rsidRPr="004E6422">
        <w:rPr>
          <w:rFonts w:ascii="Times New Roman" w:hAnsi="Times New Roman"/>
          <w:spacing w:val="-9"/>
          <w:sz w:val="24"/>
          <w:szCs w:val="24"/>
        </w:rPr>
        <w:t xml:space="preserve">Иголочка и ниточка»,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 «Кто приходил?»,  «Слушай сигнал»</w:t>
      </w:r>
      <w:r w:rsidRPr="004E6422">
        <w:rPr>
          <w:rFonts w:ascii="Times New Roman" w:hAnsi="Times New Roman"/>
          <w:sz w:val="24"/>
          <w:szCs w:val="24"/>
        </w:rPr>
        <w:t xml:space="preserve">, «Обезьянки». </w:t>
      </w:r>
    </w:p>
    <w:p w14:paraId="166FCC99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>ЛЫЖНЫЕ ГОНКИ (12 часов)</w:t>
      </w:r>
    </w:p>
    <w:p w14:paraId="5A08C3E0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 xml:space="preserve">Передвижения на лыжах: попеременный </w:t>
      </w:r>
      <w:proofErr w:type="spellStart"/>
      <w:r w:rsidRPr="004E6422">
        <w:rPr>
          <w:rStyle w:val="ad"/>
          <w:rFonts w:ascii="Times New Roman" w:hAnsi="Times New Roman"/>
          <w:iCs/>
          <w:sz w:val="24"/>
          <w:szCs w:val="24"/>
        </w:rPr>
        <w:t>двухшажный</w:t>
      </w:r>
      <w:proofErr w:type="spellEnd"/>
      <w:r w:rsidRPr="004E6422">
        <w:rPr>
          <w:rStyle w:val="ad"/>
          <w:rFonts w:ascii="Times New Roman" w:hAnsi="Times New Roman"/>
          <w:iCs/>
          <w:sz w:val="24"/>
          <w:szCs w:val="24"/>
        </w:rPr>
        <w:t xml:space="preserve"> ход.</w:t>
      </w:r>
    </w:p>
    <w:p w14:paraId="1D4F4E5B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>Спуски в основной стойке.</w:t>
      </w:r>
    </w:p>
    <w:p w14:paraId="067DB4B5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>Подъем «лесенкой».</w:t>
      </w:r>
    </w:p>
    <w:p w14:paraId="1F8A2759" w14:textId="77777777" w:rsidR="00CC67DF" w:rsidRPr="004E6422" w:rsidRDefault="00CC67DF" w:rsidP="004E6422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>Торможение «плугом».</w:t>
      </w:r>
    </w:p>
    <w:p w14:paraId="12143F87" w14:textId="77777777" w:rsidR="00CC67DF" w:rsidRPr="00E1329E" w:rsidRDefault="00CC67DF" w:rsidP="00E132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t>3 класс</w:t>
      </w:r>
    </w:p>
    <w:p w14:paraId="2DD5C861" w14:textId="77777777" w:rsidR="00CC67DF" w:rsidRPr="004E6422" w:rsidRDefault="00CC67DF" w:rsidP="00355349">
      <w:pPr>
        <w:pStyle w:val="a3"/>
        <w:spacing w:line="360" w:lineRule="auto"/>
        <w:ind w:left="0"/>
        <w:rPr>
          <w:b/>
        </w:rPr>
      </w:pPr>
      <w:r w:rsidRPr="004E6422">
        <w:rPr>
          <w:b/>
        </w:rPr>
        <w:t xml:space="preserve">ЗНАНИЯ О ФИЗИЧЕСКОЙ </w:t>
      </w:r>
      <w:proofErr w:type="gramStart"/>
      <w:r w:rsidRPr="004E6422">
        <w:rPr>
          <w:b/>
        </w:rPr>
        <w:t>КУЛЬТУРЕ  (</w:t>
      </w:r>
      <w:proofErr w:type="gramEnd"/>
      <w:r w:rsidRPr="004E6422">
        <w:rPr>
          <w:b/>
        </w:rPr>
        <w:t>4ч)</w:t>
      </w:r>
    </w:p>
    <w:p w14:paraId="7D74FCC3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Правила ТБ при занятиях физической культурой. Организация мест занятий физической культурой, разминка, подготовка инвентаря, выбор одежды и обуви.</w:t>
      </w:r>
    </w:p>
    <w:p w14:paraId="0C11C8A4" w14:textId="77777777" w:rsidR="00CC67DF" w:rsidRPr="004E6422" w:rsidRDefault="00CC67DF" w:rsidP="00DD057B">
      <w:pPr>
        <w:pStyle w:val="a3"/>
        <w:spacing w:line="360" w:lineRule="auto"/>
        <w:ind w:left="0"/>
        <w:rPr>
          <w:color w:val="000000"/>
        </w:rPr>
      </w:pPr>
      <w:proofErr w:type="gramStart"/>
      <w:r w:rsidRPr="004E6422">
        <w:t>Физическое  развитие</w:t>
      </w:r>
      <w:proofErr w:type="gramEnd"/>
      <w:r w:rsidRPr="004E6422">
        <w:t xml:space="preserve"> и физическая подготовка</w:t>
      </w:r>
      <w:r w:rsidRPr="004E6422">
        <w:rPr>
          <w:color w:val="000000"/>
        </w:rPr>
        <w:t>. Физическая подготовка и её связь с развитием основных физических качеств</w:t>
      </w:r>
    </w:p>
    <w:p w14:paraId="214B028A" w14:textId="77777777" w:rsidR="00CC67DF" w:rsidRDefault="00CC67DF" w:rsidP="00E1329E">
      <w:pPr>
        <w:spacing w:after="0" w:line="360" w:lineRule="auto"/>
        <w:rPr>
          <w:b/>
        </w:rPr>
      </w:pPr>
      <w:r>
        <w:rPr>
          <w:b/>
        </w:rPr>
        <w:t xml:space="preserve">            </w:t>
      </w:r>
    </w:p>
    <w:p w14:paraId="55AD1C22" w14:textId="77777777" w:rsidR="00CC67DF" w:rsidRDefault="00CC67DF" w:rsidP="00E1329E">
      <w:pPr>
        <w:spacing w:after="0" w:line="360" w:lineRule="auto"/>
        <w:rPr>
          <w:b/>
        </w:rPr>
      </w:pPr>
    </w:p>
    <w:p w14:paraId="6D1D2070" w14:textId="77777777" w:rsidR="00CC67DF" w:rsidRDefault="00CC67DF" w:rsidP="00E1329E">
      <w:pPr>
        <w:spacing w:after="0" w:line="360" w:lineRule="auto"/>
        <w:rPr>
          <w:b/>
        </w:rPr>
      </w:pPr>
    </w:p>
    <w:p w14:paraId="11724B99" w14:textId="77777777" w:rsidR="00CC67DF" w:rsidRDefault="00CC67DF" w:rsidP="00E1329E">
      <w:pPr>
        <w:spacing w:after="0" w:line="360" w:lineRule="auto"/>
        <w:rPr>
          <w:b/>
        </w:rPr>
      </w:pPr>
    </w:p>
    <w:p w14:paraId="68CAD710" w14:textId="77777777" w:rsidR="00CC67DF" w:rsidRDefault="00CC67DF" w:rsidP="00E1329E">
      <w:pPr>
        <w:spacing w:after="0" w:line="360" w:lineRule="auto"/>
        <w:rPr>
          <w:b/>
        </w:rPr>
      </w:pPr>
    </w:p>
    <w:p w14:paraId="48A980A4" w14:textId="77777777" w:rsidR="00CC67DF" w:rsidRPr="00E1329E" w:rsidRDefault="00CC67DF" w:rsidP="00E1329E">
      <w:pPr>
        <w:spacing w:after="0" w:line="360" w:lineRule="auto"/>
        <w:jc w:val="center"/>
        <w:rPr>
          <w:b/>
          <w:sz w:val="24"/>
          <w:szCs w:val="24"/>
        </w:rPr>
      </w:pPr>
      <w:r w:rsidRPr="00E1329E">
        <w:rPr>
          <w:b/>
          <w:sz w:val="24"/>
          <w:szCs w:val="24"/>
        </w:rPr>
        <w:lastRenderedPageBreak/>
        <w:t>СПОСОБЫ ФИЗКУЛЬТУРНОЙ ДЕЯТЕЛЬНОСТИ</w:t>
      </w:r>
    </w:p>
    <w:p w14:paraId="29B8E8C6" w14:textId="77777777" w:rsidR="00CC67DF" w:rsidRDefault="00CC67DF" w:rsidP="00DD057B">
      <w:pPr>
        <w:pStyle w:val="a3"/>
        <w:spacing w:line="360" w:lineRule="auto"/>
        <w:ind w:left="0"/>
      </w:pPr>
      <w:r w:rsidRPr="004E6422">
        <w:t>Правила составления комплексов ОРУ, упражнения на развитие различных мышечных групп, упражнения с предметами.</w:t>
      </w:r>
    </w:p>
    <w:p w14:paraId="35C6BB90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Контроль за состоянием организма по ЧСС. Измерение ЧСС во время выполнения физических упражнений.</w:t>
      </w:r>
    </w:p>
    <w:p w14:paraId="24164FAB" w14:textId="77777777" w:rsidR="00CC67DF" w:rsidRPr="004E6422" w:rsidRDefault="00CC67DF" w:rsidP="00285148">
      <w:pPr>
        <w:pStyle w:val="a3"/>
        <w:spacing w:line="360" w:lineRule="auto"/>
        <w:ind w:left="0"/>
        <w:rPr>
          <w:b/>
        </w:rPr>
      </w:pPr>
      <w:r w:rsidRPr="004E6422">
        <w:rPr>
          <w:color w:val="000000"/>
        </w:rPr>
        <w:t>Организация и проведение подвижных игр (на спортивных площадках и в спортивных залах).</w:t>
      </w:r>
      <w:r w:rsidRPr="004E6422">
        <w:t xml:space="preserve"> Игры и развлечения в зимнее время года. Игры и развлечения в летнее время года. Подвижные игры с элементами спортивных игр.</w:t>
      </w:r>
    </w:p>
    <w:p w14:paraId="06FB0A1F" w14:textId="77777777" w:rsidR="00CC67DF" w:rsidRPr="004E6422" w:rsidRDefault="00CC67DF" w:rsidP="00285148">
      <w:pPr>
        <w:pStyle w:val="a3"/>
        <w:spacing w:line="360" w:lineRule="auto"/>
        <w:rPr>
          <w:b/>
        </w:rPr>
      </w:pPr>
      <w:r w:rsidRPr="004E6422">
        <w:rPr>
          <w:b/>
        </w:rPr>
        <w:t>ФИЗИЧЕСКОЕ СОВЕРШЕНСТВОВАНИЕ (98ч)</w:t>
      </w:r>
    </w:p>
    <w:p w14:paraId="67C0072C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Физкультурно-оздоровительная деятельность (в процессе уроков))</w:t>
      </w:r>
    </w:p>
    <w:p w14:paraId="4CE020DD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Оздоровительные формы занятий</w:t>
      </w:r>
      <w:r w:rsidRPr="004E6422">
        <w:rPr>
          <w:rFonts w:ascii="Times New Roman" w:hAnsi="Times New Roman"/>
          <w:color w:val="000000"/>
          <w:sz w:val="24"/>
          <w:szCs w:val="24"/>
        </w:rPr>
        <w:t xml:space="preserve">.  Комплексы физических упражнений для утренней зарядки, физкультминуток, занятий по профилактике и коррекции нарушений осанки. </w:t>
      </w:r>
      <w:r w:rsidRPr="004E6422">
        <w:rPr>
          <w:rFonts w:ascii="Times New Roman" w:hAnsi="Times New Roman"/>
          <w:sz w:val="24"/>
          <w:szCs w:val="24"/>
        </w:rPr>
        <w:t>Развитие физических качеств</w:t>
      </w:r>
      <w:r w:rsidRPr="004E6422">
        <w:rPr>
          <w:rFonts w:ascii="Times New Roman" w:hAnsi="Times New Roman"/>
          <w:color w:val="000000"/>
          <w:sz w:val="24"/>
          <w:szCs w:val="24"/>
        </w:rPr>
        <w:t xml:space="preserve">. Комплексы упражнений на развитие физических качеств. </w:t>
      </w:r>
      <w:r w:rsidRPr="004E6422">
        <w:rPr>
          <w:rFonts w:ascii="Times New Roman" w:hAnsi="Times New Roman"/>
          <w:sz w:val="24"/>
          <w:szCs w:val="24"/>
        </w:rPr>
        <w:t>Профилактика утомления</w:t>
      </w:r>
      <w:r w:rsidRPr="004E6422">
        <w:rPr>
          <w:rFonts w:ascii="Times New Roman" w:hAnsi="Times New Roman"/>
          <w:color w:val="000000"/>
          <w:sz w:val="24"/>
          <w:szCs w:val="24"/>
        </w:rPr>
        <w:t>. Комплексы дыхательных упражнений. Гимнастика для глаз.</w:t>
      </w:r>
    </w:p>
    <w:p w14:paraId="4D599E1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СПОРТИВНО-ОЗДОРОВИТЕЛЬНАЯ ДЕЯТЕЛЬНОСТЬ </w:t>
      </w:r>
    </w:p>
    <w:p w14:paraId="0213CAF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ЛЕГКАЯ АТЛЕТИКА (27ч)</w:t>
      </w:r>
    </w:p>
    <w:p w14:paraId="4C5DB540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Беговые упражнения (14ч)</w:t>
      </w:r>
    </w:p>
    <w:p w14:paraId="41FF4473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11"/>
        </w:rPr>
        <w:t xml:space="preserve">Ходьба с изменением длины и частоты шага. </w:t>
      </w:r>
    </w:p>
    <w:p w14:paraId="78F1C558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spacing w:val="-9"/>
        </w:rPr>
        <w:t>Ходьба через препятствия. Ходьба через несколько препятствий.</w:t>
      </w:r>
    </w:p>
    <w:p w14:paraId="6E2CAB70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spacing w:val="-11"/>
        </w:rPr>
        <w:t xml:space="preserve">Чередование </w:t>
      </w:r>
      <w:r w:rsidRPr="004E6422">
        <w:rPr>
          <w:spacing w:val="-7"/>
        </w:rPr>
        <w:t xml:space="preserve">ходьбы и бега </w:t>
      </w:r>
      <w:r w:rsidRPr="004E6422">
        <w:rPr>
          <w:i/>
          <w:iCs/>
          <w:spacing w:val="-7"/>
        </w:rPr>
        <w:t>(бег - 60 м, ходьба - 90 м).</w:t>
      </w:r>
    </w:p>
    <w:p w14:paraId="42B9EC3C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spacing w:val="-9"/>
        </w:rPr>
        <w:t>Специально-беговые упражнения.</w:t>
      </w:r>
    </w:p>
    <w:p w14:paraId="71A8A012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11"/>
        </w:rPr>
        <w:t xml:space="preserve"> Бег в коридоре с макси</w:t>
      </w:r>
      <w:r w:rsidRPr="004E6422">
        <w:rPr>
          <w:spacing w:val="-11"/>
        </w:rPr>
        <w:softHyphen/>
        <w:t xml:space="preserve">мальной скоростью. </w:t>
      </w:r>
    </w:p>
    <w:p w14:paraId="6D11D06B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11"/>
        </w:rPr>
        <w:t>Преодоление препятствий в беге.</w:t>
      </w:r>
    </w:p>
    <w:p w14:paraId="5F7578B4" w14:textId="77777777" w:rsidR="00CC67DF" w:rsidRPr="004E6422" w:rsidRDefault="00CC67DF" w:rsidP="00DD057B">
      <w:pPr>
        <w:pStyle w:val="a3"/>
        <w:spacing w:line="360" w:lineRule="auto"/>
        <w:ind w:left="0"/>
        <w:rPr>
          <w:i/>
          <w:iCs/>
          <w:spacing w:val="-11"/>
        </w:rPr>
      </w:pPr>
      <w:r w:rsidRPr="004E6422">
        <w:rPr>
          <w:spacing w:val="-9"/>
        </w:rPr>
        <w:t xml:space="preserve">Бег </w:t>
      </w:r>
      <w:r w:rsidRPr="004E6422">
        <w:rPr>
          <w:spacing w:val="-11"/>
        </w:rPr>
        <w:t xml:space="preserve">с максимальной скоростью </w:t>
      </w:r>
      <w:r w:rsidRPr="004E6422">
        <w:rPr>
          <w:i/>
          <w:iCs/>
          <w:spacing w:val="-11"/>
        </w:rPr>
        <w:t xml:space="preserve">(30 м). </w:t>
      </w:r>
      <w:r w:rsidRPr="004E6422">
        <w:rPr>
          <w:i/>
          <w:iCs/>
          <w:spacing w:val="-10"/>
        </w:rPr>
        <w:t>(60 м).</w:t>
      </w:r>
    </w:p>
    <w:p w14:paraId="38A47785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10"/>
        </w:rPr>
        <w:t xml:space="preserve">Бег на результат </w:t>
      </w:r>
      <w:r w:rsidRPr="004E6422">
        <w:rPr>
          <w:i/>
          <w:iCs/>
          <w:spacing w:val="-10"/>
        </w:rPr>
        <w:t>(30, 60 м).</w:t>
      </w:r>
      <w:r w:rsidRPr="004E6422">
        <w:rPr>
          <w:spacing w:val="-11"/>
        </w:rPr>
        <w:t xml:space="preserve"> </w:t>
      </w:r>
    </w:p>
    <w:p w14:paraId="1889F2E6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Челночный бег. </w:t>
      </w:r>
    </w:p>
    <w:p w14:paraId="7F382343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Встречная эстафета.</w:t>
      </w:r>
    </w:p>
    <w:p w14:paraId="27ADCD02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t>Эстафеты с бегом на скорость</w:t>
      </w:r>
      <w:r w:rsidRPr="004E6422">
        <w:rPr>
          <w:spacing w:val="-9"/>
        </w:rPr>
        <w:t xml:space="preserve">. </w:t>
      </w:r>
    </w:p>
    <w:p w14:paraId="519E8F61" w14:textId="77777777" w:rsidR="00CC67DF" w:rsidRPr="004E6422" w:rsidRDefault="00CC67DF" w:rsidP="00DD057B">
      <w:pPr>
        <w:pStyle w:val="a3"/>
        <w:spacing w:line="360" w:lineRule="auto"/>
        <w:ind w:left="0"/>
        <w:rPr>
          <w:i/>
          <w:iCs/>
        </w:rPr>
      </w:pPr>
      <w:r w:rsidRPr="004E6422">
        <w:lastRenderedPageBreak/>
        <w:t xml:space="preserve">Кросс </w:t>
      </w:r>
      <w:r w:rsidRPr="004E6422">
        <w:rPr>
          <w:i/>
          <w:iCs/>
        </w:rPr>
        <w:t xml:space="preserve">(1 км). </w:t>
      </w:r>
    </w:p>
    <w:p w14:paraId="4AEF6B48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spacing w:val="-3"/>
        </w:rPr>
        <w:t xml:space="preserve">Выявление работающих групп </w:t>
      </w:r>
      <w:r w:rsidRPr="004E6422">
        <w:t>мышц</w:t>
      </w:r>
    </w:p>
    <w:p w14:paraId="5DF38A56" w14:textId="77777777" w:rsidR="00CC67DF" w:rsidRPr="004E6422" w:rsidRDefault="00CC67DF" w:rsidP="00DD057B">
      <w:pPr>
        <w:shd w:val="clear" w:color="auto" w:fill="FFFFFF"/>
        <w:spacing w:after="0" w:line="360" w:lineRule="auto"/>
        <w:ind w:right="24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               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Расслабление и напряжение </w:t>
      </w:r>
      <w:proofErr w:type="gramStart"/>
      <w:r w:rsidRPr="004E6422">
        <w:rPr>
          <w:rFonts w:ascii="Times New Roman" w:hAnsi="Times New Roman"/>
          <w:spacing w:val="-9"/>
          <w:sz w:val="24"/>
          <w:szCs w:val="24"/>
        </w:rPr>
        <w:t>мышц</w:t>
      </w:r>
      <w:r w:rsidRPr="004E6422">
        <w:rPr>
          <w:rFonts w:ascii="Times New Roman" w:hAnsi="Times New Roman"/>
          <w:sz w:val="24"/>
          <w:szCs w:val="24"/>
        </w:rPr>
        <w:t xml:space="preserve">  </w:t>
      </w:r>
      <w:r w:rsidRPr="004E6422">
        <w:rPr>
          <w:rFonts w:ascii="Times New Roman" w:hAnsi="Times New Roman"/>
          <w:spacing w:val="-8"/>
          <w:sz w:val="24"/>
          <w:szCs w:val="24"/>
        </w:rPr>
        <w:t>при</w:t>
      </w:r>
      <w:proofErr w:type="gramEnd"/>
      <w:r w:rsidRPr="004E6422">
        <w:rPr>
          <w:rFonts w:ascii="Times New Roman" w:hAnsi="Times New Roman"/>
          <w:spacing w:val="-8"/>
          <w:sz w:val="24"/>
          <w:szCs w:val="24"/>
        </w:rPr>
        <w:t xml:space="preserve"> выполнении упражнений</w:t>
      </w:r>
    </w:p>
    <w:p w14:paraId="630EF5A2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11"/>
        </w:rPr>
        <w:t>По</w:t>
      </w:r>
      <w:r w:rsidRPr="004E6422">
        <w:rPr>
          <w:spacing w:val="-11"/>
        </w:rPr>
        <w:softHyphen/>
      </w:r>
      <w:r w:rsidRPr="004E6422">
        <w:rPr>
          <w:spacing w:val="-9"/>
        </w:rPr>
        <w:t>нятия «эстафета», «старт», «финиш»</w:t>
      </w:r>
    </w:p>
    <w:p w14:paraId="4FF2335F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"/>
        </w:rPr>
      </w:pPr>
      <w:proofErr w:type="gramStart"/>
      <w:r w:rsidRPr="004E6422">
        <w:rPr>
          <w:spacing w:val="-11"/>
        </w:rPr>
        <w:t>Игры  «</w:t>
      </w:r>
      <w:proofErr w:type="gramEnd"/>
      <w:r w:rsidRPr="004E6422">
        <w:rPr>
          <w:spacing w:val="-11"/>
        </w:rPr>
        <w:t>Пустое ме</w:t>
      </w:r>
      <w:r w:rsidRPr="004E6422">
        <w:rPr>
          <w:spacing w:val="-11"/>
        </w:rPr>
        <w:softHyphen/>
      </w:r>
      <w:r w:rsidRPr="004E6422">
        <w:rPr>
          <w:spacing w:val="-9"/>
        </w:rPr>
        <w:t>сто»,</w:t>
      </w:r>
      <w:r w:rsidRPr="004E6422">
        <w:rPr>
          <w:spacing w:val="-11"/>
        </w:rPr>
        <w:t xml:space="preserve"> «Бе</w:t>
      </w:r>
      <w:r w:rsidRPr="004E6422">
        <w:rPr>
          <w:spacing w:val="-11"/>
        </w:rPr>
        <w:softHyphen/>
        <w:t>лые медведи», «Смена сторон»,</w:t>
      </w:r>
      <w:r w:rsidRPr="004E6422">
        <w:rPr>
          <w:spacing w:val="-10"/>
        </w:rPr>
        <w:t xml:space="preserve"> «Ко</w:t>
      </w:r>
      <w:r w:rsidRPr="004E6422">
        <w:rPr>
          <w:spacing w:val="-10"/>
        </w:rPr>
        <w:softHyphen/>
      </w:r>
      <w:r w:rsidRPr="004E6422">
        <w:rPr>
          <w:spacing w:val="-9"/>
        </w:rPr>
        <w:t xml:space="preserve">манда быстроногих», </w:t>
      </w:r>
      <w:r w:rsidRPr="004E6422">
        <w:t xml:space="preserve">«Гуси-лебеди»,  </w:t>
      </w:r>
      <w:r w:rsidRPr="004E6422">
        <w:rPr>
          <w:spacing w:val="-11"/>
        </w:rPr>
        <w:t xml:space="preserve">«Салки», «Рыбаки и рыбки», </w:t>
      </w:r>
      <w:r w:rsidRPr="004E6422">
        <w:rPr>
          <w:spacing w:val="-10"/>
        </w:rPr>
        <w:t xml:space="preserve">«Эстафета зверей», </w:t>
      </w:r>
      <w:r w:rsidRPr="004E6422">
        <w:rPr>
          <w:spacing w:val="-1"/>
        </w:rPr>
        <w:t xml:space="preserve"> «Перебежка с выручкой».</w:t>
      </w:r>
    </w:p>
    <w:p w14:paraId="19A9B674" w14:textId="77777777" w:rsidR="00CC67DF" w:rsidRDefault="00CC67DF" w:rsidP="00DD057B">
      <w:pPr>
        <w:pStyle w:val="a3"/>
        <w:spacing w:line="360" w:lineRule="auto"/>
        <w:ind w:left="0"/>
        <w:rPr>
          <w:b/>
          <w:i/>
        </w:rPr>
      </w:pPr>
    </w:p>
    <w:p w14:paraId="1EC94C0C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Прыжковые упражнения(7ч)</w:t>
      </w:r>
    </w:p>
    <w:p w14:paraId="2B771BE9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9"/>
        </w:rPr>
        <w:t xml:space="preserve">Прыжок в длину </w:t>
      </w:r>
      <w:r w:rsidRPr="004E6422">
        <w:rPr>
          <w:spacing w:val="-11"/>
        </w:rPr>
        <w:t xml:space="preserve">с места. </w:t>
      </w:r>
    </w:p>
    <w:p w14:paraId="1376924A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11"/>
        </w:rPr>
        <w:t xml:space="preserve">Прыжок с высоты 60 см. </w:t>
      </w:r>
    </w:p>
    <w:p w14:paraId="46D6CFCA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spacing w:val="-9"/>
        </w:rPr>
        <w:t xml:space="preserve">Прыжок в длину с </w:t>
      </w:r>
      <w:proofErr w:type="gramStart"/>
      <w:r w:rsidRPr="004E6422">
        <w:rPr>
          <w:spacing w:val="-9"/>
        </w:rPr>
        <w:t>короткого  разбега</w:t>
      </w:r>
      <w:proofErr w:type="gramEnd"/>
      <w:r w:rsidRPr="004E6422">
        <w:rPr>
          <w:spacing w:val="-9"/>
        </w:rPr>
        <w:t xml:space="preserve">. </w:t>
      </w:r>
    </w:p>
    <w:p w14:paraId="39EE46FC" w14:textId="77777777" w:rsidR="00CC67DF" w:rsidRPr="004E6422" w:rsidRDefault="00CC67DF" w:rsidP="00DD057B">
      <w:pPr>
        <w:pStyle w:val="a3"/>
        <w:spacing w:line="360" w:lineRule="auto"/>
        <w:ind w:left="0"/>
        <w:rPr>
          <w:iCs/>
          <w:spacing w:val="-10"/>
        </w:rPr>
      </w:pPr>
      <w:r w:rsidRPr="004E6422">
        <w:rPr>
          <w:spacing w:val="-10"/>
        </w:rPr>
        <w:t>Прыжок в длину с полного разбега</w:t>
      </w:r>
      <w:r w:rsidRPr="004E6422">
        <w:rPr>
          <w:i/>
          <w:iCs/>
          <w:spacing w:val="-10"/>
        </w:rPr>
        <w:t xml:space="preserve"> </w:t>
      </w:r>
      <w:r w:rsidRPr="004E6422">
        <w:rPr>
          <w:iCs/>
          <w:spacing w:val="-10"/>
        </w:rPr>
        <w:t>с зоны отталкивания.</w:t>
      </w:r>
    </w:p>
    <w:p w14:paraId="0525F9C8" w14:textId="77777777" w:rsidR="00CC67DF" w:rsidRPr="004E6422" w:rsidRDefault="00CC67DF" w:rsidP="00DD057B">
      <w:pPr>
        <w:pStyle w:val="a3"/>
        <w:spacing w:line="360" w:lineRule="auto"/>
        <w:ind w:left="0"/>
        <w:rPr>
          <w:iCs/>
          <w:spacing w:val="-14"/>
        </w:rPr>
      </w:pPr>
      <w:r w:rsidRPr="004E6422">
        <w:rPr>
          <w:spacing w:val="-9"/>
        </w:rPr>
        <w:t xml:space="preserve">Прыжок в высоту с прямого разбега из зоны </w:t>
      </w:r>
      <w:r w:rsidRPr="004E6422">
        <w:rPr>
          <w:spacing w:val="-16"/>
        </w:rPr>
        <w:t>отталкивания.</w:t>
      </w:r>
    </w:p>
    <w:p w14:paraId="1CEC2508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proofErr w:type="spellStart"/>
      <w:r w:rsidRPr="004E6422">
        <w:rPr>
          <w:spacing w:val="-14"/>
        </w:rPr>
        <w:t>Многоскоки</w:t>
      </w:r>
      <w:proofErr w:type="spellEnd"/>
      <w:r w:rsidRPr="004E6422">
        <w:rPr>
          <w:spacing w:val="-14"/>
        </w:rPr>
        <w:t xml:space="preserve">. </w:t>
      </w:r>
    </w:p>
    <w:p w14:paraId="2A55604D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2"/>
        </w:rPr>
      </w:pPr>
      <w:proofErr w:type="gramStart"/>
      <w:r w:rsidRPr="004E6422">
        <w:rPr>
          <w:spacing w:val="-11"/>
        </w:rPr>
        <w:t>Игры  «</w:t>
      </w:r>
      <w:proofErr w:type="gramEnd"/>
      <w:r w:rsidRPr="004E6422">
        <w:rPr>
          <w:spacing w:val="-11"/>
        </w:rPr>
        <w:t xml:space="preserve">Гуси </w:t>
      </w:r>
      <w:r w:rsidRPr="004E6422">
        <w:rPr>
          <w:spacing w:val="-9"/>
        </w:rPr>
        <w:t xml:space="preserve">лебеди», </w:t>
      </w:r>
      <w:r w:rsidRPr="004E6422">
        <w:rPr>
          <w:spacing w:val="-11"/>
        </w:rPr>
        <w:t xml:space="preserve">«Лиса </w:t>
      </w:r>
      <w:r w:rsidRPr="004E6422">
        <w:rPr>
          <w:spacing w:val="-12"/>
        </w:rPr>
        <w:t xml:space="preserve">и куры», </w:t>
      </w:r>
      <w:r w:rsidRPr="004E6422">
        <w:rPr>
          <w:spacing w:val="-14"/>
        </w:rPr>
        <w:t>«Прыгающие воро</w:t>
      </w:r>
      <w:r w:rsidRPr="004E6422">
        <w:rPr>
          <w:spacing w:val="-14"/>
        </w:rPr>
        <w:softHyphen/>
      </w:r>
      <w:r w:rsidRPr="004E6422">
        <w:rPr>
          <w:spacing w:val="-12"/>
        </w:rPr>
        <w:t>бушки».</w:t>
      </w:r>
    </w:p>
    <w:p w14:paraId="285C2CE3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7"/>
        </w:rPr>
      </w:pPr>
      <w:r w:rsidRPr="004E6422">
        <w:rPr>
          <w:spacing w:val="-7"/>
        </w:rPr>
        <w:t>Правила соревнований в беге, прыжках</w:t>
      </w:r>
    </w:p>
    <w:p w14:paraId="7332BBCE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Броски большого, метания малого мяча (6ч)</w:t>
      </w:r>
    </w:p>
    <w:p w14:paraId="7C5BC8A4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3"/>
        </w:rPr>
      </w:pPr>
      <w:r w:rsidRPr="004E6422">
        <w:rPr>
          <w:spacing w:val="-13"/>
        </w:rPr>
        <w:t xml:space="preserve">Метание в цель с 4-5 м. </w:t>
      </w:r>
    </w:p>
    <w:p w14:paraId="682D30B0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spacing w:val="-9"/>
        </w:rPr>
        <w:t xml:space="preserve">Метание малого мяча с места на дальность </w:t>
      </w:r>
      <w:r w:rsidRPr="004E6422">
        <w:rPr>
          <w:spacing w:val="-11"/>
        </w:rPr>
        <w:t xml:space="preserve">и на заданное расстояние. </w:t>
      </w:r>
    </w:p>
    <w:p w14:paraId="28B1CC8C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spacing w:val="-11"/>
        </w:rPr>
        <w:t xml:space="preserve">Метание набивного </w:t>
      </w:r>
      <w:r w:rsidRPr="004E6422">
        <w:rPr>
          <w:spacing w:val="-9"/>
        </w:rPr>
        <w:t xml:space="preserve">мяча. </w:t>
      </w:r>
    </w:p>
    <w:p w14:paraId="4800CCF5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Броски большого мяча (1 кг) на дальность разными способами. </w:t>
      </w:r>
    </w:p>
    <w:p w14:paraId="61C3B263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proofErr w:type="gramStart"/>
      <w:r w:rsidRPr="004E6422">
        <w:rPr>
          <w:spacing w:val="-13"/>
        </w:rPr>
        <w:t>Игры  «</w:t>
      </w:r>
      <w:proofErr w:type="gramEnd"/>
      <w:r w:rsidRPr="004E6422">
        <w:rPr>
          <w:spacing w:val="-13"/>
        </w:rPr>
        <w:t xml:space="preserve">Попади в мяч», </w:t>
      </w:r>
      <w:r w:rsidRPr="004E6422">
        <w:rPr>
          <w:spacing w:val="-9"/>
        </w:rPr>
        <w:t xml:space="preserve">«Кто дальше бросит», </w:t>
      </w:r>
      <w:r w:rsidRPr="004E6422">
        <w:rPr>
          <w:spacing w:val="-11"/>
        </w:rPr>
        <w:t xml:space="preserve"> «Дальние броски», </w:t>
      </w:r>
      <w:r w:rsidRPr="004E6422">
        <w:rPr>
          <w:spacing w:val="-9"/>
        </w:rPr>
        <w:t xml:space="preserve"> «Зайцы в огороде».</w:t>
      </w:r>
    </w:p>
    <w:p w14:paraId="2B9F6292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rPr>
          <w:spacing w:val="-11"/>
        </w:rPr>
        <w:t>Прави</w:t>
      </w:r>
      <w:r w:rsidRPr="004E6422">
        <w:rPr>
          <w:spacing w:val="-11"/>
        </w:rPr>
        <w:softHyphen/>
      </w:r>
      <w:r w:rsidRPr="004E6422">
        <w:t>ла соревнований в метании</w:t>
      </w:r>
    </w:p>
    <w:p w14:paraId="1C955661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ПОДВИЖНЫЕ И СПОРТИВНЫЕ ИГРЫ (39ч)</w:t>
      </w:r>
    </w:p>
    <w:p w14:paraId="281F8AD3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lastRenderedPageBreak/>
        <w:t>Подвижные игры (8ч)</w:t>
      </w:r>
    </w:p>
    <w:p w14:paraId="5D1D9459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11"/>
        </w:rPr>
        <w:t xml:space="preserve">Эстафеты </w:t>
      </w:r>
      <w:proofErr w:type="gramStart"/>
      <w:r w:rsidRPr="004E6422">
        <w:rPr>
          <w:spacing w:val="-11"/>
        </w:rPr>
        <w:t>с  предметами</w:t>
      </w:r>
      <w:proofErr w:type="gramEnd"/>
      <w:r w:rsidRPr="004E6422">
        <w:rPr>
          <w:spacing w:val="-11"/>
        </w:rPr>
        <w:t xml:space="preserve"> и без них. </w:t>
      </w:r>
    </w:p>
    <w:p w14:paraId="52D0F00D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4"/>
        </w:rPr>
      </w:pPr>
      <w:r w:rsidRPr="004E6422">
        <w:rPr>
          <w:spacing w:val="-11"/>
        </w:rPr>
        <w:t>Игры «Заяц без логова», «Удочка»,</w:t>
      </w:r>
      <w:r w:rsidRPr="004E6422">
        <w:rPr>
          <w:spacing w:val="-12"/>
        </w:rPr>
        <w:t xml:space="preserve"> </w:t>
      </w:r>
      <w:r w:rsidRPr="004E6422">
        <w:rPr>
          <w:spacing w:val="-13"/>
        </w:rPr>
        <w:t xml:space="preserve">«Наступление», «Метко </w:t>
      </w:r>
      <w:r w:rsidRPr="004E6422">
        <w:rPr>
          <w:spacing w:val="-10"/>
        </w:rPr>
        <w:t xml:space="preserve">в цель», </w:t>
      </w:r>
      <w:r w:rsidRPr="004E6422">
        <w:rPr>
          <w:spacing w:val="-12"/>
        </w:rPr>
        <w:t xml:space="preserve">«Кто дальше бросит», </w:t>
      </w:r>
      <w:r w:rsidRPr="004E6422">
        <w:rPr>
          <w:spacing w:val="-16"/>
        </w:rPr>
        <w:t>«Вызов номеров», «Защита укреп</w:t>
      </w:r>
      <w:r w:rsidRPr="004E6422">
        <w:rPr>
          <w:spacing w:val="-16"/>
        </w:rPr>
        <w:softHyphen/>
      </w:r>
      <w:r w:rsidRPr="004E6422">
        <w:rPr>
          <w:spacing w:val="-11"/>
        </w:rPr>
        <w:t>лений</w:t>
      </w:r>
      <w:proofErr w:type="gramStart"/>
      <w:r w:rsidRPr="004E6422">
        <w:rPr>
          <w:spacing w:val="-11"/>
        </w:rPr>
        <w:t xml:space="preserve">»,  </w:t>
      </w:r>
      <w:r w:rsidRPr="004E6422">
        <w:rPr>
          <w:spacing w:val="-12"/>
        </w:rPr>
        <w:t>«</w:t>
      </w:r>
      <w:proofErr w:type="gramEnd"/>
      <w:r w:rsidRPr="004E6422">
        <w:rPr>
          <w:spacing w:val="-12"/>
        </w:rPr>
        <w:t>Кто обгонит», «Че</w:t>
      </w:r>
      <w:r w:rsidRPr="004E6422">
        <w:rPr>
          <w:spacing w:val="-12"/>
        </w:rPr>
        <w:softHyphen/>
      </w:r>
      <w:r w:rsidRPr="004E6422">
        <w:rPr>
          <w:spacing w:val="-8"/>
        </w:rPr>
        <w:t xml:space="preserve">рез кочки и пенечки», </w:t>
      </w:r>
      <w:r w:rsidRPr="004E6422">
        <w:rPr>
          <w:spacing w:val="-16"/>
        </w:rPr>
        <w:t xml:space="preserve">«Вол во рву», </w:t>
      </w:r>
      <w:r w:rsidRPr="004E6422">
        <w:rPr>
          <w:spacing w:val="-12"/>
        </w:rPr>
        <w:t>«Пустое место», «К своим флаж</w:t>
      </w:r>
      <w:r w:rsidRPr="004E6422">
        <w:rPr>
          <w:spacing w:val="-12"/>
        </w:rPr>
        <w:softHyphen/>
      </w:r>
      <w:r w:rsidRPr="004E6422">
        <w:rPr>
          <w:spacing w:val="-14"/>
        </w:rPr>
        <w:t xml:space="preserve">кам». </w:t>
      </w:r>
    </w:p>
    <w:p w14:paraId="3495F4C5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Подвижные игры на основе баскетбола (12ч)</w:t>
      </w:r>
    </w:p>
    <w:p w14:paraId="77DBFF6E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2"/>
        </w:rPr>
      </w:pPr>
      <w:r w:rsidRPr="004E6422">
        <w:rPr>
          <w:spacing w:val="-11"/>
        </w:rPr>
        <w:t xml:space="preserve">Ловля и передача мяча на месте </w:t>
      </w:r>
      <w:proofErr w:type="gramStart"/>
      <w:r w:rsidRPr="004E6422">
        <w:rPr>
          <w:spacing w:val="-11"/>
        </w:rPr>
        <w:t xml:space="preserve">и  </w:t>
      </w:r>
      <w:r w:rsidRPr="004E6422">
        <w:rPr>
          <w:spacing w:val="-2"/>
        </w:rPr>
        <w:t>в</w:t>
      </w:r>
      <w:proofErr w:type="gramEnd"/>
      <w:r w:rsidRPr="004E6422">
        <w:rPr>
          <w:spacing w:val="-2"/>
        </w:rPr>
        <w:t xml:space="preserve"> движении.</w:t>
      </w:r>
    </w:p>
    <w:p w14:paraId="4DE3254F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t>Ловля и передача мяча на месте в треуголь</w:t>
      </w:r>
      <w:r w:rsidRPr="004E6422">
        <w:softHyphen/>
      </w:r>
      <w:r w:rsidRPr="004E6422">
        <w:rPr>
          <w:spacing w:val="-3"/>
        </w:rPr>
        <w:t>никах, в квадратах, в круге.</w:t>
      </w:r>
    </w:p>
    <w:p w14:paraId="1E1B1567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rPr>
          <w:spacing w:val="-11"/>
        </w:rPr>
        <w:t xml:space="preserve">Ведение </w:t>
      </w:r>
      <w:r w:rsidRPr="004E6422">
        <w:rPr>
          <w:spacing w:val="-9"/>
        </w:rPr>
        <w:t xml:space="preserve">на месте правой </w:t>
      </w:r>
      <w:r w:rsidRPr="004E6422">
        <w:rPr>
          <w:i/>
          <w:iCs/>
          <w:spacing w:val="-9"/>
        </w:rPr>
        <w:t xml:space="preserve">(левой) </w:t>
      </w:r>
      <w:r w:rsidRPr="004E6422">
        <w:rPr>
          <w:spacing w:val="-9"/>
        </w:rPr>
        <w:t>рукой</w:t>
      </w:r>
      <w:r w:rsidRPr="004E6422">
        <w:rPr>
          <w:spacing w:val="-11"/>
        </w:rPr>
        <w:t xml:space="preserve"> на месте, </w:t>
      </w:r>
      <w:r w:rsidRPr="004E6422">
        <w:t xml:space="preserve">в движении шагом и </w:t>
      </w:r>
      <w:r w:rsidRPr="004E6422">
        <w:rPr>
          <w:spacing w:val="-1"/>
        </w:rPr>
        <w:t>бе</w:t>
      </w:r>
      <w:r w:rsidRPr="004E6422">
        <w:rPr>
          <w:spacing w:val="-1"/>
        </w:rPr>
        <w:softHyphen/>
      </w:r>
      <w:r w:rsidRPr="004E6422">
        <w:t>гом.</w:t>
      </w:r>
    </w:p>
    <w:p w14:paraId="1010D1C2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rPr>
          <w:spacing w:val="-1"/>
        </w:rPr>
        <w:t>Ве</w:t>
      </w:r>
      <w:r w:rsidRPr="004E6422">
        <w:rPr>
          <w:spacing w:val="-1"/>
        </w:rPr>
        <w:softHyphen/>
      </w:r>
      <w:r w:rsidRPr="004E6422">
        <w:rPr>
          <w:spacing w:val="-2"/>
        </w:rPr>
        <w:t>дение мяча с изменением направления и скорости.</w:t>
      </w:r>
    </w:p>
    <w:p w14:paraId="704BC1EF" w14:textId="77777777" w:rsidR="00CC67DF" w:rsidRPr="004E6422" w:rsidRDefault="00CC67DF" w:rsidP="00DD057B">
      <w:pPr>
        <w:pStyle w:val="a3"/>
        <w:spacing w:line="360" w:lineRule="auto"/>
        <w:ind w:left="0"/>
        <w:rPr>
          <w:i/>
          <w:iCs/>
          <w:spacing w:val="-11"/>
        </w:rPr>
      </w:pPr>
      <w:r w:rsidRPr="004E6422">
        <w:rPr>
          <w:spacing w:val="-11"/>
        </w:rPr>
        <w:t xml:space="preserve">Броски в цель </w:t>
      </w:r>
      <w:r w:rsidRPr="004E6422">
        <w:rPr>
          <w:i/>
          <w:iCs/>
          <w:spacing w:val="-11"/>
        </w:rPr>
        <w:t xml:space="preserve">(щит). </w:t>
      </w:r>
    </w:p>
    <w:p w14:paraId="255BF273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1"/>
        </w:rPr>
      </w:pPr>
      <w:r w:rsidRPr="004E6422">
        <w:rPr>
          <w:spacing w:val="-2"/>
        </w:rPr>
        <w:t xml:space="preserve">Бросок двумя </w:t>
      </w:r>
      <w:r w:rsidRPr="004E6422">
        <w:t xml:space="preserve">руками от груди. </w:t>
      </w:r>
    </w:p>
    <w:p w14:paraId="5370ECBC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rPr>
          <w:spacing w:val="-11"/>
        </w:rPr>
        <w:t>Игры «Пе</w:t>
      </w:r>
      <w:r w:rsidRPr="004E6422">
        <w:rPr>
          <w:spacing w:val="-11"/>
        </w:rPr>
        <w:softHyphen/>
      </w:r>
      <w:r w:rsidRPr="004E6422">
        <w:rPr>
          <w:spacing w:val="-10"/>
        </w:rPr>
        <w:t>редал - садись</w:t>
      </w:r>
      <w:proofErr w:type="gramStart"/>
      <w:r w:rsidRPr="004E6422">
        <w:rPr>
          <w:spacing w:val="-10"/>
        </w:rPr>
        <w:t xml:space="preserve">», </w:t>
      </w:r>
      <w:r w:rsidRPr="004E6422">
        <w:rPr>
          <w:spacing w:val="-1"/>
        </w:rPr>
        <w:t xml:space="preserve"> «</w:t>
      </w:r>
      <w:proofErr w:type="gramEnd"/>
      <w:r w:rsidRPr="004E6422">
        <w:rPr>
          <w:spacing w:val="-1"/>
        </w:rPr>
        <w:t xml:space="preserve">Мяч - среднему», </w:t>
      </w:r>
      <w:r w:rsidRPr="004E6422">
        <w:t>«Борьба за мяч», «Гонка мячей по кругу», «Обгони мяч», «Пере</w:t>
      </w:r>
      <w:r w:rsidRPr="004E6422">
        <w:softHyphen/>
        <w:t xml:space="preserve">стрелка»,  «Мяч - ловцу»,  </w:t>
      </w:r>
      <w:r w:rsidRPr="004E6422">
        <w:rPr>
          <w:spacing w:val="-3"/>
        </w:rPr>
        <w:t xml:space="preserve">«Не дай мяч водящему», </w:t>
      </w:r>
      <w:r w:rsidRPr="004E6422">
        <w:t>«Мяч со</w:t>
      </w:r>
      <w:r w:rsidRPr="004E6422">
        <w:softHyphen/>
        <w:t>седу».  Игра в мини-баскетбол.</w:t>
      </w:r>
    </w:p>
    <w:p w14:paraId="2E36C2A9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Подвижные игры на основе волейбола (12 ч)</w:t>
      </w:r>
    </w:p>
    <w:p w14:paraId="05D6A97C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Перемещения. Ходьба и бег по сигналу. </w:t>
      </w:r>
    </w:p>
    <w:p w14:paraId="1730B697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Остановка скачком после ходьбы и бега. </w:t>
      </w:r>
    </w:p>
    <w:p w14:paraId="42D98FB4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Броски набивного мяча и ловля его в положении «сверху». </w:t>
      </w:r>
    </w:p>
    <w:p w14:paraId="2F6AC5DB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Вкладывание волейбольного мяча в положении «передача». </w:t>
      </w:r>
    </w:p>
    <w:p w14:paraId="2E3537C1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По сигналу принятие стойки волейболиста, имитация передачи мяча. </w:t>
      </w:r>
    </w:p>
    <w:p w14:paraId="4AA8AEBF" w14:textId="77777777" w:rsidR="00CC67DF" w:rsidRPr="004E6422" w:rsidRDefault="00CC67DF" w:rsidP="00DD057B">
      <w:pPr>
        <w:pStyle w:val="a3"/>
        <w:spacing w:line="360" w:lineRule="auto"/>
        <w:ind w:left="0"/>
      </w:pPr>
      <w:proofErr w:type="gramStart"/>
      <w:r w:rsidRPr="004E6422">
        <w:t>Передача мяча</w:t>
      </w:r>
      <w:proofErr w:type="gramEnd"/>
      <w:r w:rsidRPr="004E6422">
        <w:t xml:space="preserve"> подброшенного над собой и партнером.</w:t>
      </w:r>
    </w:p>
    <w:p w14:paraId="4444A1BD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Во время перемещения по сигналу – передача мяча.</w:t>
      </w:r>
    </w:p>
    <w:p w14:paraId="17FDAD06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Передача в парах.</w:t>
      </w:r>
    </w:p>
    <w:p w14:paraId="79E37F17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Прием снизу двумя руками. Мяч набрасывает партнер.</w:t>
      </w:r>
    </w:p>
    <w:p w14:paraId="278F933D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Передачи у стены многократно с ударом о стену.</w:t>
      </w:r>
    </w:p>
    <w:p w14:paraId="4A1044A1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lastRenderedPageBreak/>
        <w:t xml:space="preserve">Передача мяча, наброшенного партнером через сетку. </w:t>
      </w:r>
    </w:p>
    <w:p w14:paraId="6D25BA8A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Передачи с набрасыванием партнера через сетку. </w:t>
      </w:r>
    </w:p>
    <w:p w14:paraId="5B72291B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Многократные передачи в стену. </w:t>
      </w:r>
    </w:p>
    <w:p w14:paraId="459FDD14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Передачи в парах через сетку. </w:t>
      </w:r>
    </w:p>
    <w:p w14:paraId="20F1342A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Упражнения в перемещениях и передачи мяча. </w:t>
      </w:r>
    </w:p>
    <w:p w14:paraId="606AF850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Игры «Пионербол», «Мяч в воздухе», «Передал-садись».</w:t>
      </w:r>
    </w:p>
    <w:p w14:paraId="02C4F2BA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Подвижные игры на основе футбола (7 ч)</w:t>
      </w:r>
    </w:p>
    <w:p w14:paraId="58A07EFE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Ходьба и бег с остановками по сигналу. </w:t>
      </w:r>
    </w:p>
    <w:p w14:paraId="2034C3AC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Ведение мяча носком ноги и внутренней частью подъема стопы. </w:t>
      </w:r>
    </w:p>
    <w:p w14:paraId="23436F75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Ведение мяча с ускорением по кругу, между стоек. </w:t>
      </w:r>
    </w:p>
    <w:p w14:paraId="6D17AA67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Удар с места и с разбега по неподвижному мячу внутренней стороной стопы.  </w:t>
      </w:r>
    </w:p>
    <w:p w14:paraId="3FF11586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Остановка катящегося мяча внутренней стороной стопы. </w:t>
      </w:r>
    </w:p>
    <w:p w14:paraId="1ED382EF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Тактические действия в защите.  </w:t>
      </w:r>
    </w:p>
    <w:p w14:paraId="3352C8B7" w14:textId="77777777" w:rsidR="00CC67DF" w:rsidRPr="004E6422" w:rsidRDefault="00CC67DF" w:rsidP="00285148">
      <w:pPr>
        <w:pStyle w:val="a3"/>
        <w:spacing w:line="360" w:lineRule="auto"/>
        <w:ind w:left="0"/>
      </w:pPr>
      <w:r w:rsidRPr="004E6422">
        <w:t>Игра Мини-футбол</w:t>
      </w:r>
    </w:p>
    <w:p w14:paraId="09EAEFAC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ГИМНАСТИКА С ОСНОВАМИ АКРОБАТИКИ (20ч)</w:t>
      </w:r>
    </w:p>
    <w:p w14:paraId="14F94F23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Акробатические упражнения(6ч)</w:t>
      </w:r>
    </w:p>
    <w:p w14:paraId="3B5DA74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 xml:space="preserve">Выполнение команд «Шире шаг!», «Чаще </w:t>
      </w:r>
      <w:r w:rsidRPr="004E6422">
        <w:rPr>
          <w:rFonts w:ascii="Times New Roman" w:hAnsi="Times New Roman"/>
          <w:spacing w:val="-9"/>
          <w:sz w:val="24"/>
          <w:szCs w:val="24"/>
        </w:rPr>
        <w:t>шаг!», «Реже!», «На первый-второй рассчи</w:t>
      </w:r>
      <w:r w:rsidRPr="004E6422">
        <w:rPr>
          <w:rFonts w:ascii="Times New Roman" w:hAnsi="Times New Roman"/>
          <w:spacing w:val="-9"/>
          <w:sz w:val="24"/>
          <w:szCs w:val="24"/>
        </w:rPr>
        <w:softHyphen/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тайся!». </w:t>
      </w:r>
    </w:p>
    <w:p w14:paraId="12E796DB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>Группи</w:t>
      </w:r>
      <w:r w:rsidRPr="004E6422">
        <w:rPr>
          <w:rFonts w:ascii="Times New Roman" w:hAnsi="Times New Roman"/>
          <w:spacing w:val="-11"/>
          <w:sz w:val="24"/>
          <w:szCs w:val="24"/>
        </w:rPr>
        <w:softHyphen/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ровка. Перекаты в группировке из упора стоя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на коленях. </w:t>
      </w:r>
    </w:p>
    <w:p w14:paraId="5993024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>Перекаты и группировка с после</w:t>
      </w:r>
      <w:r w:rsidRPr="004E6422">
        <w:rPr>
          <w:rFonts w:ascii="Times New Roman" w:hAnsi="Times New Roman"/>
          <w:spacing w:val="-9"/>
          <w:sz w:val="24"/>
          <w:szCs w:val="24"/>
        </w:rPr>
        <w:softHyphen/>
      </w:r>
      <w:r w:rsidRPr="004E6422">
        <w:rPr>
          <w:rFonts w:ascii="Times New Roman" w:hAnsi="Times New Roman"/>
          <w:spacing w:val="-8"/>
          <w:sz w:val="24"/>
          <w:szCs w:val="24"/>
        </w:rPr>
        <w:t xml:space="preserve">дующей опорой руками за головой. </w:t>
      </w:r>
    </w:p>
    <w:p w14:paraId="77CB833B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Кувырок вперед в упор присев, </w:t>
      </w:r>
    </w:p>
    <w:p w14:paraId="5576710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Кувырок назад в упор присев.</w:t>
      </w:r>
      <w:r w:rsidRPr="004E642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E6422">
        <w:rPr>
          <w:rFonts w:ascii="Times New Roman" w:hAnsi="Times New Roman"/>
          <w:sz w:val="24"/>
          <w:szCs w:val="24"/>
        </w:rPr>
        <w:t xml:space="preserve"> </w:t>
      </w:r>
    </w:p>
    <w:p w14:paraId="3BDB30D3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2-3 кувырка впе</w:t>
      </w:r>
      <w:r w:rsidRPr="004E6422">
        <w:rPr>
          <w:rFonts w:ascii="Times New Roman" w:hAnsi="Times New Roman"/>
          <w:sz w:val="24"/>
          <w:szCs w:val="24"/>
        </w:rPr>
        <w:softHyphen/>
      </w:r>
      <w:r w:rsidRPr="004E6422">
        <w:rPr>
          <w:rFonts w:ascii="Times New Roman" w:hAnsi="Times New Roman"/>
          <w:spacing w:val="-3"/>
          <w:sz w:val="24"/>
          <w:szCs w:val="24"/>
        </w:rPr>
        <w:t xml:space="preserve">ред. </w:t>
      </w:r>
    </w:p>
    <w:p w14:paraId="62ECDE3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3"/>
          <w:sz w:val="24"/>
          <w:szCs w:val="24"/>
        </w:rPr>
      </w:pPr>
      <w:r w:rsidRPr="004E6422">
        <w:rPr>
          <w:rFonts w:ascii="Times New Roman" w:hAnsi="Times New Roman"/>
          <w:spacing w:val="-3"/>
          <w:sz w:val="24"/>
          <w:szCs w:val="24"/>
        </w:rPr>
        <w:t xml:space="preserve">Стойка на лопатках. </w:t>
      </w:r>
      <w:r w:rsidRPr="004E6422">
        <w:rPr>
          <w:rFonts w:ascii="Times New Roman" w:hAnsi="Times New Roman"/>
          <w:spacing w:val="-10"/>
          <w:sz w:val="24"/>
          <w:szCs w:val="24"/>
        </w:rPr>
        <w:t>Стойка на лопатках, со</w:t>
      </w:r>
      <w:r w:rsidRPr="004E6422">
        <w:rPr>
          <w:rFonts w:ascii="Times New Roman" w:hAnsi="Times New Roman"/>
          <w:spacing w:val="-10"/>
          <w:sz w:val="24"/>
          <w:szCs w:val="24"/>
        </w:rPr>
        <w:softHyphen/>
      </w:r>
      <w:r w:rsidRPr="004E6422">
        <w:rPr>
          <w:rFonts w:ascii="Times New Roman" w:hAnsi="Times New Roman"/>
          <w:spacing w:val="-13"/>
          <w:sz w:val="24"/>
          <w:szCs w:val="24"/>
        </w:rPr>
        <w:t>гнув ноги.</w:t>
      </w:r>
    </w:p>
    <w:p w14:paraId="34162D2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 xml:space="preserve">Из стойки на лопатках, согнув </w:t>
      </w:r>
      <w:r w:rsidRPr="004E6422">
        <w:rPr>
          <w:rFonts w:ascii="Times New Roman" w:hAnsi="Times New Roman"/>
          <w:spacing w:val="-9"/>
          <w:sz w:val="24"/>
          <w:szCs w:val="24"/>
        </w:rPr>
        <w:t>ноги, перекат вперед в упор присев.</w:t>
      </w:r>
    </w:p>
    <w:p w14:paraId="51CF72C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4E6422">
        <w:rPr>
          <w:rFonts w:ascii="Times New Roman" w:hAnsi="Times New Roman"/>
          <w:spacing w:val="-3"/>
          <w:sz w:val="24"/>
          <w:szCs w:val="24"/>
        </w:rPr>
        <w:lastRenderedPageBreak/>
        <w:t xml:space="preserve">Мост из положения </w:t>
      </w:r>
      <w:r w:rsidRPr="004E6422">
        <w:rPr>
          <w:rFonts w:ascii="Times New Roman" w:hAnsi="Times New Roman"/>
          <w:spacing w:val="-2"/>
          <w:sz w:val="24"/>
          <w:szCs w:val="24"/>
        </w:rPr>
        <w:t xml:space="preserve">лежа на спине. </w:t>
      </w:r>
    </w:p>
    <w:p w14:paraId="1E734A4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>Комбинация из разученных элемен</w:t>
      </w:r>
      <w:r w:rsidRPr="004E6422">
        <w:rPr>
          <w:rFonts w:ascii="Times New Roman" w:hAnsi="Times New Roman"/>
          <w:spacing w:val="-11"/>
          <w:sz w:val="24"/>
          <w:szCs w:val="24"/>
        </w:rPr>
        <w:softHyphen/>
        <w:t>тов</w:t>
      </w:r>
    </w:p>
    <w:p w14:paraId="47F58E03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2"/>
          <w:sz w:val="24"/>
          <w:szCs w:val="24"/>
        </w:rPr>
      </w:pPr>
      <w:r w:rsidRPr="004E6422">
        <w:rPr>
          <w:rFonts w:ascii="Times New Roman" w:hAnsi="Times New Roman"/>
          <w:spacing w:val="-2"/>
          <w:sz w:val="24"/>
          <w:szCs w:val="24"/>
        </w:rPr>
        <w:t xml:space="preserve">Игры «Западня», </w:t>
      </w:r>
      <w:r w:rsidRPr="004E6422">
        <w:rPr>
          <w:rFonts w:ascii="Times New Roman" w:hAnsi="Times New Roman"/>
          <w:spacing w:val="-11"/>
          <w:sz w:val="24"/>
          <w:szCs w:val="24"/>
        </w:rPr>
        <w:t>«Что изменилось?», «Запрещенное движение», «Светофор», «Космонавты».</w:t>
      </w:r>
    </w:p>
    <w:p w14:paraId="3255EB7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Снарядная гимнастика (7ч)</w:t>
      </w:r>
    </w:p>
    <w:p w14:paraId="2537476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Вис стоя и лежа. </w:t>
      </w:r>
    </w:p>
    <w:p w14:paraId="54BA9747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Упражнения в упоре лежа и стоя на коленях и в упоре на гимнастической скамейке</w:t>
      </w:r>
    </w:p>
    <w:p w14:paraId="154A515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pacing w:val="-1"/>
          <w:sz w:val="24"/>
          <w:szCs w:val="24"/>
        </w:rPr>
        <w:t xml:space="preserve">Вис на согнутых </w:t>
      </w:r>
      <w:r w:rsidRPr="004E6422">
        <w:rPr>
          <w:rFonts w:ascii="Times New Roman" w:hAnsi="Times New Roman"/>
          <w:sz w:val="24"/>
          <w:szCs w:val="24"/>
        </w:rPr>
        <w:t xml:space="preserve">руках. </w:t>
      </w:r>
    </w:p>
    <w:p w14:paraId="5F203D11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Подтягивания в висе.</w:t>
      </w:r>
    </w:p>
    <w:p w14:paraId="72D39EAC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Из виса стоя присев махом одной, толчком </w:t>
      </w:r>
      <w:proofErr w:type="gramStart"/>
      <w:r w:rsidRPr="004E6422">
        <w:rPr>
          <w:rFonts w:ascii="Times New Roman" w:hAnsi="Times New Roman"/>
          <w:sz w:val="24"/>
          <w:szCs w:val="24"/>
        </w:rPr>
        <w:t xml:space="preserve">другой  </w:t>
      </w:r>
      <w:proofErr w:type="spellStart"/>
      <w:r w:rsidRPr="004E6422">
        <w:rPr>
          <w:rFonts w:ascii="Times New Roman" w:hAnsi="Times New Roman"/>
          <w:sz w:val="24"/>
          <w:szCs w:val="24"/>
        </w:rPr>
        <w:t>перемах</w:t>
      </w:r>
      <w:proofErr w:type="spellEnd"/>
      <w:proofErr w:type="gramEnd"/>
      <w:r w:rsidRPr="004E6422">
        <w:rPr>
          <w:rFonts w:ascii="Times New Roman" w:hAnsi="Times New Roman"/>
          <w:sz w:val="24"/>
          <w:szCs w:val="24"/>
        </w:rPr>
        <w:t xml:space="preserve">,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14:paraId="3B7B231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iCs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2"/>
          <w:sz w:val="24"/>
          <w:szCs w:val="24"/>
        </w:rPr>
        <w:t xml:space="preserve">Ходьба приставными и </w:t>
      </w:r>
      <w:r w:rsidRPr="004E6422">
        <w:rPr>
          <w:rFonts w:ascii="Times New Roman" w:hAnsi="Times New Roman"/>
          <w:spacing w:val="-10"/>
          <w:sz w:val="24"/>
          <w:szCs w:val="24"/>
        </w:rPr>
        <w:t>танцевальными шага</w:t>
      </w:r>
      <w:r w:rsidRPr="004E6422">
        <w:rPr>
          <w:rFonts w:ascii="Times New Roman" w:hAnsi="Times New Roman"/>
          <w:spacing w:val="-10"/>
          <w:sz w:val="24"/>
          <w:szCs w:val="24"/>
        </w:rPr>
        <w:softHyphen/>
      </w:r>
      <w:r w:rsidRPr="004E6422">
        <w:rPr>
          <w:rFonts w:ascii="Times New Roman" w:hAnsi="Times New Roman"/>
          <w:spacing w:val="-11"/>
          <w:sz w:val="24"/>
          <w:szCs w:val="24"/>
        </w:rPr>
        <w:t>ми</w:t>
      </w:r>
      <w:r w:rsidRPr="004E6422">
        <w:rPr>
          <w:rFonts w:ascii="Times New Roman" w:hAnsi="Times New Roman"/>
          <w:spacing w:val="-13"/>
          <w:sz w:val="24"/>
          <w:szCs w:val="24"/>
        </w:rPr>
        <w:t xml:space="preserve">, </w:t>
      </w:r>
      <w:r w:rsidRPr="004E6422">
        <w:rPr>
          <w:rFonts w:ascii="Times New Roman" w:hAnsi="Times New Roman"/>
          <w:iCs/>
          <w:spacing w:val="-11"/>
          <w:sz w:val="24"/>
          <w:szCs w:val="24"/>
        </w:rPr>
        <w:t xml:space="preserve">повороты, подскоки со сменой ног </w:t>
      </w:r>
      <w:r w:rsidRPr="004E6422">
        <w:rPr>
          <w:rFonts w:ascii="Times New Roman" w:hAnsi="Times New Roman"/>
          <w:spacing w:val="-13"/>
          <w:sz w:val="24"/>
          <w:szCs w:val="24"/>
        </w:rPr>
        <w:t xml:space="preserve">на бревне </w:t>
      </w:r>
      <w:r w:rsidRPr="004E6422">
        <w:rPr>
          <w:rFonts w:ascii="Times New Roman" w:hAnsi="Times New Roman"/>
          <w:i/>
          <w:iCs/>
          <w:spacing w:val="-13"/>
          <w:sz w:val="24"/>
          <w:szCs w:val="24"/>
        </w:rPr>
        <w:t xml:space="preserve">(высота до 1 м).  </w:t>
      </w:r>
      <w:r w:rsidRPr="004E6422">
        <w:rPr>
          <w:rFonts w:ascii="Times New Roman" w:hAnsi="Times New Roman"/>
          <w:iCs/>
          <w:spacing w:val="-11"/>
          <w:sz w:val="24"/>
          <w:szCs w:val="24"/>
        </w:rPr>
        <w:t>Соскок с опорой.</w:t>
      </w:r>
    </w:p>
    <w:p w14:paraId="7DFE3E3C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Комбинация из ранее изученных упражнений на бревне.</w:t>
      </w:r>
    </w:p>
    <w:p w14:paraId="1DA680E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Лазание по канату. </w:t>
      </w:r>
    </w:p>
    <w:p w14:paraId="17ACEB20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proofErr w:type="spellStart"/>
      <w:r w:rsidRPr="004E6422">
        <w:rPr>
          <w:rFonts w:ascii="Times New Roman" w:hAnsi="Times New Roman"/>
          <w:spacing w:val="-11"/>
          <w:sz w:val="24"/>
          <w:szCs w:val="24"/>
        </w:rPr>
        <w:t>Перелеза</w:t>
      </w:r>
      <w:r w:rsidRPr="004E6422">
        <w:rPr>
          <w:rFonts w:ascii="Times New Roman" w:hAnsi="Times New Roman"/>
          <w:spacing w:val="-11"/>
          <w:sz w:val="24"/>
          <w:szCs w:val="24"/>
        </w:rPr>
        <w:softHyphen/>
      </w:r>
      <w:r w:rsidRPr="004E6422">
        <w:rPr>
          <w:rFonts w:ascii="Times New Roman" w:hAnsi="Times New Roman"/>
          <w:spacing w:val="-9"/>
          <w:sz w:val="24"/>
          <w:szCs w:val="24"/>
        </w:rPr>
        <w:t>ние</w:t>
      </w:r>
      <w:proofErr w:type="spellEnd"/>
      <w:r w:rsidRPr="004E6422">
        <w:rPr>
          <w:rFonts w:ascii="Times New Roman" w:hAnsi="Times New Roman"/>
          <w:spacing w:val="-9"/>
          <w:sz w:val="24"/>
          <w:szCs w:val="24"/>
        </w:rPr>
        <w:t xml:space="preserve"> через коня. </w:t>
      </w:r>
    </w:p>
    <w:p w14:paraId="5FC4FB1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Опорный прыжок с разбега через гимнастического козла согнув ноги и ноги врозь.</w:t>
      </w:r>
    </w:p>
    <w:p w14:paraId="22E1CB12" w14:textId="77777777" w:rsidR="00CC67DF" w:rsidRPr="004E6422" w:rsidRDefault="00CC67DF" w:rsidP="00DD057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Подвижные игры </w:t>
      </w:r>
      <w:r w:rsidRPr="004E6422">
        <w:rPr>
          <w:rFonts w:ascii="Times New Roman" w:hAnsi="Times New Roman"/>
          <w:spacing w:val="-2"/>
          <w:sz w:val="24"/>
          <w:szCs w:val="24"/>
        </w:rPr>
        <w:t>«Маскировка в колоннах», «Космо</w:t>
      </w:r>
      <w:r w:rsidRPr="004E6422">
        <w:rPr>
          <w:rFonts w:ascii="Times New Roman" w:hAnsi="Times New Roman"/>
          <w:spacing w:val="-2"/>
          <w:sz w:val="24"/>
          <w:szCs w:val="24"/>
        </w:rPr>
        <w:softHyphen/>
      </w:r>
      <w:r w:rsidRPr="004E6422">
        <w:rPr>
          <w:rFonts w:ascii="Times New Roman" w:hAnsi="Times New Roman"/>
          <w:spacing w:val="-1"/>
          <w:sz w:val="24"/>
          <w:szCs w:val="24"/>
        </w:rPr>
        <w:t xml:space="preserve">навты», </w:t>
      </w:r>
      <w:r w:rsidRPr="004E6422">
        <w:rPr>
          <w:rFonts w:ascii="Times New Roman" w:hAnsi="Times New Roman"/>
          <w:spacing w:val="-4"/>
          <w:sz w:val="24"/>
          <w:szCs w:val="24"/>
        </w:rPr>
        <w:t>«Отгадай, чей</w:t>
      </w:r>
    </w:p>
    <w:p w14:paraId="4B3834F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голосок</w:t>
      </w:r>
      <w:proofErr w:type="gramStart"/>
      <w:r w:rsidRPr="004E6422">
        <w:rPr>
          <w:rFonts w:ascii="Times New Roman" w:hAnsi="Times New Roman"/>
          <w:sz w:val="24"/>
          <w:szCs w:val="24"/>
        </w:rPr>
        <w:t>»,  «</w:t>
      </w:r>
      <w:proofErr w:type="gramEnd"/>
      <w:r w:rsidRPr="004E6422">
        <w:rPr>
          <w:rFonts w:ascii="Times New Roman" w:hAnsi="Times New Roman"/>
          <w:sz w:val="24"/>
          <w:szCs w:val="24"/>
        </w:rPr>
        <w:t xml:space="preserve">Тише едешь – дальше будешь», </w:t>
      </w:r>
      <w:r w:rsidRPr="004E6422">
        <w:rPr>
          <w:rFonts w:ascii="Times New Roman" w:hAnsi="Times New Roman"/>
          <w:spacing w:val="-13"/>
          <w:sz w:val="24"/>
          <w:szCs w:val="24"/>
        </w:rPr>
        <w:t xml:space="preserve"> «Посадка </w:t>
      </w:r>
      <w:r w:rsidRPr="004E6422">
        <w:rPr>
          <w:rFonts w:ascii="Times New Roman" w:hAnsi="Times New Roman"/>
          <w:spacing w:val="-12"/>
          <w:sz w:val="24"/>
          <w:szCs w:val="24"/>
        </w:rPr>
        <w:t xml:space="preserve">картофеля», </w:t>
      </w:r>
      <w:r w:rsidRPr="004E6422">
        <w:rPr>
          <w:rFonts w:ascii="Times New Roman" w:hAnsi="Times New Roman"/>
          <w:spacing w:val="-11"/>
          <w:sz w:val="24"/>
          <w:szCs w:val="24"/>
        </w:rPr>
        <w:t>«Не оши</w:t>
      </w:r>
      <w:r w:rsidRPr="004E6422">
        <w:rPr>
          <w:rFonts w:ascii="Times New Roman" w:hAnsi="Times New Roman"/>
          <w:spacing w:val="-11"/>
          <w:sz w:val="24"/>
          <w:szCs w:val="24"/>
        </w:rPr>
        <w:softHyphen/>
      </w:r>
      <w:r w:rsidRPr="004E6422">
        <w:rPr>
          <w:rFonts w:ascii="Times New Roman" w:hAnsi="Times New Roman"/>
          <w:spacing w:val="-4"/>
          <w:sz w:val="24"/>
          <w:szCs w:val="24"/>
        </w:rPr>
        <w:t xml:space="preserve">бись!», </w:t>
      </w:r>
      <w:r w:rsidRPr="004E6422">
        <w:rPr>
          <w:rFonts w:ascii="Times New Roman" w:hAnsi="Times New Roman"/>
          <w:sz w:val="24"/>
          <w:szCs w:val="24"/>
        </w:rPr>
        <w:t xml:space="preserve">«Ниточка-иголочка», 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«Фигуры», </w:t>
      </w:r>
      <w:r w:rsidRPr="004E6422">
        <w:rPr>
          <w:rFonts w:ascii="Times New Roman" w:hAnsi="Times New Roman"/>
          <w:sz w:val="24"/>
          <w:szCs w:val="24"/>
        </w:rPr>
        <w:t>«Обезьянки».</w:t>
      </w:r>
    </w:p>
    <w:p w14:paraId="4655209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Гимнастические упражнения прикладного характера (7</w:t>
      </w:r>
      <w:proofErr w:type="gramStart"/>
      <w:r w:rsidRPr="004E6422">
        <w:rPr>
          <w:rFonts w:ascii="Times New Roman" w:hAnsi="Times New Roman"/>
          <w:i/>
          <w:sz w:val="24"/>
          <w:szCs w:val="24"/>
        </w:rPr>
        <w:t>ч )</w:t>
      </w:r>
      <w:proofErr w:type="gramEnd"/>
    </w:p>
    <w:p w14:paraId="4ACFABB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Прыжки на скакалке на 1, 2 ногах, с продвижением вперед.</w:t>
      </w:r>
    </w:p>
    <w:p w14:paraId="1BFBCFDF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Прыжки группами на длинной скакалке.</w:t>
      </w:r>
    </w:p>
    <w:p w14:paraId="26625490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proofErr w:type="spellStart"/>
      <w:r w:rsidRPr="004E6422">
        <w:rPr>
          <w:rFonts w:ascii="Times New Roman" w:hAnsi="Times New Roman"/>
          <w:spacing w:val="-10"/>
          <w:sz w:val="24"/>
          <w:szCs w:val="24"/>
        </w:rPr>
        <w:t>Перелезание</w:t>
      </w:r>
      <w:proofErr w:type="spellEnd"/>
      <w:r w:rsidRPr="004E6422">
        <w:rPr>
          <w:rFonts w:ascii="Times New Roman" w:hAnsi="Times New Roman"/>
          <w:spacing w:val="-10"/>
          <w:sz w:val="24"/>
          <w:szCs w:val="24"/>
        </w:rPr>
        <w:t xml:space="preserve"> через гимна</w:t>
      </w:r>
      <w:r w:rsidRPr="004E6422">
        <w:rPr>
          <w:rFonts w:ascii="Times New Roman" w:hAnsi="Times New Roman"/>
          <w:spacing w:val="-10"/>
          <w:sz w:val="24"/>
          <w:szCs w:val="24"/>
        </w:rPr>
        <w:softHyphen/>
        <w:t xml:space="preserve">стического коня. </w:t>
      </w:r>
    </w:p>
    <w:p w14:paraId="2552D4C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>Лазание по наклонной ска</w:t>
      </w:r>
      <w:r w:rsidRPr="004E6422">
        <w:rPr>
          <w:rFonts w:ascii="Times New Roman" w:hAnsi="Times New Roman"/>
          <w:spacing w:val="-10"/>
          <w:sz w:val="24"/>
          <w:szCs w:val="24"/>
        </w:rPr>
        <w:softHyphen/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мейке в упоре </w:t>
      </w:r>
      <w:proofErr w:type="gramStart"/>
      <w:r w:rsidRPr="004E6422">
        <w:rPr>
          <w:rFonts w:ascii="Times New Roman" w:hAnsi="Times New Roman"/>
          <w:spacing w:val="-9"/>
          <w:sz w:val="24"/>
          <w:szCs w:val="24"/>
        </w:rPr>
        <w:t>присев,  в</w:t>
      </w:r>
      <w:proofErr w:type="gramEnd"/>
      <w:r w:rsidRPr="004E6422">
        <w:rPr>
          <w:rFonts w:ascii="Times New Roman" w:hAnsi="Times New Roman"/>
          <w:spacing w:val="-9"/>
          <w:sz w:val="24"/>
          <w:szCs w:val="24"/>
        </w:rPr>
        <w:t xml:space="preserve"> упоре лежа, подтягиваясь руками</w:t>
      </w:r>
    </w:p>
    <w:p w14:paraId="75B9C68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proofErr w:type="spellStart"/>
      <w:r w:rsidRPr="004E6422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4E6422">
        <w:rPr>
          <w:rFonts w:ascii="Times New Roman" w:hAnsi="Times New Roman"/>
          <w:sz w:val="24"/>
          <w:szCs w:val="24"/>
        </w:rPr>
        <w:t xml:space="preserve"> и перепрыгивание через препятствия с опорой на руки.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14:paraId="7302535A" w14:textId="77777777" w:rsidR="00CC67DF" w:rsidRPr="004E6422" w:rsidRDefault="00CC67DF" w:rsidP="00DD057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E6422">
        <w:rPr>
          <w:rFonts w:ascii="Times New Roman" w:hAnsi="Times New Roman"/>
          <w:sz w:val="24"/>
          <w:szCs w:val="24"/>
        </w:rPr>
        <w:t>Переноска партнера в парах.</w:t>
      </w:r>
    </w:p>
    <w:p w14:paraId="3B449EF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lastRenderedPageBreak/>
        <w:t xml:space="preserve">Гимнастическая полоса препятствий. </w:t>
      </w:r>
    </w:p>
    <w:p w14:paraId="5292C8D6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Сюжетно-ролевая игра «Мы туристы».</w:t>
      </w:r>
    </w:p>
    <w:p w14:paraId="642F9D8B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b/>
          <w:i w:val="0"/>
          <w:spacing w:val="-1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>Игры «</w:t>
      </w:r>
      <w:proofErr w:type="spellStart"/>
      <w:r w:rsidRPr="004E6422">
        <w:rPr>
          <w:rFonts w:ascii="Times New Roman" w:hAnsi="Times New Roman"/>
          <w:spacing w:val="-11"/>
          <w:sz w:val="24"/>
          <w:szCs w:val="24"/>
        </w:rPr>
        <w:t>Резиночка</w:t>
      </w:r>
      <w:proofErr w:type="spellEnd"/>
      <w:r w:rsidRPr="004E6422">
        <w:rPr>
          <w:rFonts w:ascii="Times New Roman" w:hAnsi="Times New Roman"/>
          <w:spacing w:val="-11"/>
          <w:sz w:val="24"/>
          <w:szCs w:val="24"/>
        </w:rPr>
        <w:t xml:space="preserve">»,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«Аисты», </w:t>
      </w:r>
      <w:r w:rsidRPr="004E6422">
        <w:rPr>
          <w:rFonts w:ascii="Times New Roman" w:hAnsi="Times New Roman"/>
          <w:sz w:val="24"/>
          <w:szCs w:val="24"/>
        </w:rPr>
        <w:t>«Медсанбат</w:t>
      </w:r>
      <w:r w:rsidRPr="004E6422">
        <w:rPr>
          <w:rFonts w:ascii="Times New Roman" w:hAnsi="Times New Roman"/>
          <w:spacing w:val="-1"/>
          <w:sz w:val="24"/>
          <w:szCs w:val="24"/>
        </w:rPr>
        <w:t>».</w:t>
      </w:r>
    </w:p>
    <w:p w14:paraId="11BBDB9B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>ЛЫЖНЫЕ ГОНКИ (19 часов)</w:t>
      </w:r>
    </w:p>
    <w:p w14:paraId="6EE47151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 xml:space="preserve">Передвижения на лыжах: одновременный </w:t>
      </w:r>
      <w:proofErr w:type="spellStart"/>
      <w:r w:rsidRPr="004E6422">
        <w:rPr>
          <w:rStyle w:val="ad"/>
          <w:rFonts w:ascii="Times New Roman" w:hAnsi="Times New Roman"/>
          <w:iCs/>
          <w:sz w:val="24"/>
          <w:szCs w:val="24"/>
        </w:rPr>
        <w:t>двухшажный</w:t>
      </w:r>
      <w:proofErr w:type="spellEnd"/>
      <w:r w:rsidRPr="004E6422">
        <w:rPr>
          <w:rStyle w:val="ad"/>
          <w:rFonts w:ascii="Times New Roman" w:hAnsi="Times New Roman"/>
          <w:iCs/>
          <w:sz w:val="24"/>
          <w:szCs w:val="24"/>
        </w:rPr>
        <w:t xml:space="preserve"> ход, чередование одновременного </w:t>
      </w:r>
      <w:proofErr w:type="spellStart"/>
      <w:r w:rsidRPr="004E6422">
        <w:rPr>
          <w:rStyle w:val="ad"/>
          <w:rFonts w:ascii="Times New Roman" w:hAnsi="Times New Roman"/>
          <w:iCs/>
          <w:sz w:val="24"/>
          <w:szCs w:val="24"/>
        </w:rPr>
        <w:t>двухшажного</w:t>
      </w:r>
      <w:proofErr w:type="spellEnd"/>
      <w:r w:rsidRPr="004E6422">
        <w:rPr>
          <w:rStyle w:val="ad"/>
          <w:rFonts w:ascii="Times New Roman" w:hAnsi="Times New Roman"/>
          <w:iCs/>
          <w:sz w:val="24"/>
          <w:szCs w:val="24"/>
        </w:rPr>
        <w:t xml:space="preserve"> с попеременным </w:t>
      </w:r>
      <w:proofErr w:type="spellStart"/>
      <w:r w:rsidRPr="004E6422">
        <w:rPr>
          <w:rStyle w:val="ad"/>
          <w:rFonts w:ascii="Times New Roman" w:hAnsi="Times New Roman"/>
          <w:iCs/>
          <w:sz w:val="24"/>
          <w:szCs w:val="24"/>
        </w:rPr>
        <w:t>двухшажным</w:t>
      </w:r>
      <w:proofErr w:type="spellEnd"/>
      <w:r w:rsidRPr="004E6422">
        <w:rPr>
          <w:rStyle w:val="ad"/>
          <w:rFonts w:ascii="Times New Roman" w:hAnsi="Times New Roman"/>
          <w:iCs/>
          <w:sz w:val="24"/>
          <w:szCs w:val="24"/>
        </w:rPr>
        <w:t>.</w:t>
      </w:r>
    </w:p>
    <w:p w14:paraId="4CDC307A" w14:textId="77777777" w:rsidR="00CC67DF" w:rsidRPr="004E6422" w:rsidRDefault="00CC67DF" w:rsidP="00285148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>Поворот переступанием.</w:t>
      </w:r>
    </w:p>
    <w:p w14:paraId="363CA27F" w14:textId="77777777" w:rsidR="00CC67DF" w:rsidRPr="004E6422" w:rsidRDefault="00CC67DF" w:rsidP="002851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t>4 класс</w:t>
      </w:r>
    </w:p>
    <w:p w14:paraId="4F32A45F" w14:textId="77777777" w:rsidR="00CC67DF" w:rsidRPr="004E6422" w:rsidRDefault="00CC67DF" w:rsidP="00DD057B">
      <w:pPr>
        <w:pStyle w:val="a3"/>
        <w:spacing w:line="360" w:lineRule="auto"/>
        <w:rPr>
          <w:b/>
        </w:rPr>
      </w:pPr>
      <w:r w:rsidRPr="004E6422">
        <w:rPr>
          <w:b/>
        </w:rPr>
        <w:t xml:space="preserve">ЗНАНИЯ О ФИЗИЧЕСКОЙ </w:t>
      </w:r>
      <w:proofErr w:type="gramStart"/>
      <w:r w:rsidRPr="004E6422">
        <w:rPr>
          <w:b/>
        </w:rPr>
        <w:t>КУЛЬТУРЕ  (</w:t>
      </w:r>
      <w:proofErr w:type="gramEnd"/>
      <w:r w:rsidRPr="004E6422">
        <w:rPr>
          <w:b/>
        </w:rPr>
        <w:t>4ч)</w:t>
      </w:r>
    </w:p>
    <w:p w14:paraId="64D8C03A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</w:t>
      </w:r>
    </w:p>
    <w:p w14:paraId="6A536A9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Правила контроля за физической нагрузкой по ЧСС. </w:t>
      </w:r>
      <w:r w:rsidRPr="004E6422">
        <w:rPr>
          <w:rFonts w:ascii="Times New Roman" w:hAnsi="Times New Roman"/>
          <w:color w:val="000000"/>
          <w:sz w:val="24"/>
          <w:szCs w:val="24"/>
        </w:rPr>
        <w:t>Физическая нагрузка и её влияние на повышение частоты сердечных сокращений.</w:t>
      </w:r>
    </w:p>
    <w:p w14:paraId="1D2D879D" w14:textId="77777777" w:rsidR="00CC67DF" w:rsidRDefault="00CC67DF" w:rsidP="00DD057B">
      <w:pPr>
        <w:pStyle w:val="a3"/>
        <w:spacing w:line="360" w:lineRule="auto"/>
        <w:rPr>
          <w:b/>
        </w:rPr>
      </w:pPr>
      <w:r w:rsidRPr="004E6422">
        <w:rPr>
          <w:b/>
        </w:rPr>
        <w:t xml:space="preserve">СПОСОБЫ ФИЗКУЛЬТУРНОЙ ДЕЯТЕЛЬНОСТИ </w:t>
      </w:r>
    </w:p>
    <w:p w14:paraId="76B85A90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Измерение показателей основных физических качеств. Проведение тестирования быстроты, гибкости, прыгучести, ловкости.</w:t>
      </w:r>
    </w:p>
    <w:p w14:paraId="19773FEC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Контроль за состоянием организма по ЧСС. Измерение ЧСС во время выполнения физических упражнений.</w:t>
      </w:r>
    </w:p>
    <w:p w14:paraId="0EDC1315" w14:textId="77777777" w:rsidR="00CC67DF" w:rsidRPr="004E6422" w:rsidRDefault="00CC67DF" w:rsidP="00DD057B">
      <w:pPr>
        <w:pStyle w:val="a3"/>
        <w:spacing w:line="360" w:lineRule="auto"/>
        <w:ind w:left="0"/>
        <w:rPr>
          <w:b/>
        </w:rPr>
      </w:pPr>
      <w:r w:rsidRPr="004E6422">
        <w:rPr>
          <w:color w:val="000000"/>
        </w:rPr>
        <w:t>Организация и проведение подвижных игр (на спортивных площадках и в спортивных залах).</w:t>
      </w:r>
      <w:r w:rsidRPr="004E6422">
        <w:t xml:space="preserve"> Игры и развлечения в зимнее время года. Игры и развлечения в летнее время года. Подвижные игры с элементами спортивных игр.</w:t>
      </w:r>
    </w:p>
    <w:p w14:paraId="2BD4D802" w14:textId="77777777" w:rsidR="00CC67DF" w:rsidRPr="004E6422" w:rsidRDefault="00CC67DF" w:rsidP="00285148">
      <w:pPr>
        <w:pStyle w:val="a3"/>
        <w:spacing w:line="360" w:lineRule="auto"/>
        <w:rPr>
          <w:b/>
        </w:rPr>
      </w:pPr>
      <w:r w:rsidRPr="004E6422">
        <w:rPr>
          <w:b/>
        </w:rPr>
        <w:t>ФИЗИЧЕСКОЕ СОВЕРШЕНСТВОВАНИЕ (98ч)</w:t>
      </w:r>
    </w:p>
    <w:p w14:paraId="1F6F943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Физкультурно-оздоровительная </w:t>
      </w:r>
      <w:proofErr w:type="gramStart"/>
      <w:r w:rsidRPr="004E6422">
        <w:rPr>
          <w:rFonts w:ascii="Times New Roman" w:hAnsi="Times New Roman"/>
          <w:sz w:val="24"/>
          <w:szCs w:val="24"/>
        </w:rPr>
        <w:t>деятельность  (</w:t>
      </w:r>
      <w:proofErr w:type="gramEnd"/>
      <w:r w:rsidRPr="004E6422">
        <w:rPr>
          <w:rFonts w:ascii="Times New Roman" w:hAnsi="Times New Roman"/>
          <w:sz w:val="24"/>
          <w:szCs w:val="24"/>
        </w:rPr>
        <w:t>в процессе уроков)</w:t>
      </w:r>
    </w:p>
    <w:p w14:paraId="16964433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Оздоровительные формы занятий</w:t>
      </w:r>
      <w:r w:rsidRPr="004E6422">
        <w:rPr>
          <w:rFonts w:ascii="Times New Roman" w:hAnsi="Times New Roman"/>
          <w:color w:val="000000"/>
          <w:sz w:val="24"/>
          <w:szCs w:val="24"/>
        </w:rPr>
        <w:t xml:space="preserve">.  Комплексы физических упражнений для утренней зарядки, физкультминуток, занятий по профилактике и коррекции нарушений осанки. </w:t>
      </w:r>
      <w:r w:rsidRPr="004E6422">
        <w:rPr>
          <w:rFonts w:ascii="Times New Roman" w:hAnsi="Times New Roman"/>
          <w:sz w:val="24"/>
          <w:szCs w:val="24"/>
        </w:rPr>
        <w:t>Развитие физических качеств</w:t>
      </w:r>
      <w:r w:rsidRPr="004E6422">
        <w:rPr>
          <w:rFonts w:ascii="Times New Roman" w:hAnsi="Times New Roman"/>
          <w:color w:val="000000"/>
          <w:sz w:val="24"/>
          <w:szCs w:val="24"/>
        </w:rPr>
        <w:t xml:space="preserve">. Комплексы упражнений на развитие физических качеств. </w:t>
      </w:r>
      <w:r w:rsidRPr="004E6422">
        <w:rPr>
          <w:rFonts w:ascii="Times New Roman" w:hAnsi="Times New Roman"/>
          <w:sz w:val="24"/>
          <w:szCs w:val="24"/>
        </w:rPr>
        <w:t>Профилактика утомления</w:t>
      </w:r>
      <w:r w:rsidRPr="004E6422">
        <w:rPr>
          <w:rFonts w:ascii="Times New Roman" w:hAnsi="Times New Roman"/>
          <w:color w:val="000000"/>
          <w:sz w:val="24"/>
          <w:szCs w:val="24"/>
        </w:rPr>
        <w:t>. Комплексы дыхательных упражнений. Гимнастика для глаз</w:t>
      </w:r>
    </w:p>
    <w:p w14:paraId="1DC304D0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ЛЕГКАЯ АТЛЕТИКА (27ч)</w:t>
      </w:r>
    </w:p>
    <w:p w14:paraId="5D9C6073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Беговые упражнения (14ч)</w:t>
      </w:r>
    </w:p>
    <w:p w14:paraId="532D0128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2"/>
        </w:rPr>
      </w:pPr>
      <w:r w:rsidRPr="004E6422">
        <w:rPr>
          <w:spacing w:val="-2"/>
        </w:rPr>
        <w:t xml:space="preserve">Равномерный медленный бег 3мин. </w:t>
      </w:r>
    </w:p>
    <w:p w14:paraId="00922C29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2"/>
        </w:rPr>
      </w:pPr>
      <w:r w:rsidRPr="004E6422">
        <w:rPr>
          <w:spacing w:val="-2"/>
        </w:rPr>
        <w:lastRenderedPageBreak/>
        <w:t xml:space="preserve">Ходьба с изменением длины и частоты шагов. </w:t>
      </w:r>
    </w:p>
    <w:p w14:paraId="02B4BF18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5"/>
        </w:rPr>
      </w:pPr>
      <w:r w:rsidRPr="004E6422">
        <w:rPr>
          <w:spacing w:val="-9"/>
        </w:rPr>
        <w:t xml:space="preserve">Чередование бега </w:t>
      </w:r>
      <w:r w:rsidRPr="004E6422">
        <w:rPr>
          <w:spacing w:val="-5"/>
        </w:rPr>
        <w:t xml:space="preserve">и ходьбы </w:t>
      </w:r>
      <w:r w:rsidRPr="004E6422">
        <w:rPr>
          <w:i/>
          <w:iCs/>
          <w:spacing w:val="-5"/>
        </w:rPr>
        <w:t xml:space="preserve">(бег - 80 м, ходьба -100 м). </w:t>
      </w:r>
    </w:p>
    <w:p w14:paraId="6B13B6E9" w14:textId="77777777" w:rsidR="00CC67DF" w:rsidRPr="004E6422" w:rsidRDefault="00CC67DF" w:rsidP="00DD057B">
      <w:pPr>
        <w:pStyle w:val="a3"/>
        <w:spacing w:line="360" w:lineRule="auto"/>
        <w:ind w:left="0"/>
        <w:rPr>
          <w:iCs/>
          <w:spacing w:val="-5"/>
        </w:rPr>
      </w:pPr>
      <w:r w:rsidRPr="004E6422">
        <w:rPr>
          <w:iCs/>
          <w:spacing w:val="-5"/>
        </w:rPr>
        <w:t xml:space="preserve">Преодоление простейших препятствий в ходьбе и медленном беге. </w:t>
      </w:r>
    </w:p>
    <w:p w14:paraId="6E5D0103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Бег с заданным темпом и скоростью. </w:t>
      </w:r>
    </w:p>
    <w:p w14:paraId="00FCC50F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Бег на скорость в заданном коридоре. </w:t>
      </w:r>
    </w:p>
    <w:p w14:paraId="7C207263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"/>
        </w:rPr>
      </w:pPr>
      <w:r w:rsidRPr="004E6422">
        <w:rPr>
          <w:spacing w:val="-1"/>
        </w:rPr>
        <w:t xml:space="preserve">Бег на скорость </w:t>
      </w:r>
      <w:r w:rsidRPr="004E6422">
        <w:rPr>
          <w:i/>
          <w:iCs/>
          <w:spacing w:val="-1"/>
        </w:rPr>
        <w:t>(30 м</w:t>
      </w:r>
      <w:proofErr w:type="gramStart"/>
      <w:r w:rsidRPr="004E6422">
        <w:rPr>
          <w:i/>
          <w:iCs/>
          <w:spacing w:val="-1"/>
        </w:rPr>
        <w:t>),  (</w:t>
      </w:r>
      <w:proofErr w:type="gramEnd"/>
      <w:r w:rsidRPr="004E6422">
        <w:rPr>
          <w:i/>
          <w:iCs/>
          <w:spacing w:val="-1"/>
        </w:rPr>
        <w:t xml:space="preserve">60 м). </w:t>
      </w:r>
    </w:p>
    <w:p w14:paraId="03D14B09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Старты из различных </w:t>
      </w:r>
      <w:proofErr w:type="spellStart"/>
      <w:r w:rsidRPr="004E6422">
        <w:t>и.п</w:t>
      </w:r>
      <w:proofErr w:type="spellEnd"/>
      <w:r w:rsidRPr="004E6422">
        <w:t>.</w:t>
      </w:r>
    </w:p>
    <w:p w14:paraId="0F385C15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"/>
        </w:rPr>
      </w:pPr>
      <w:r w:rsidRPr="004E6422">
        <w:rPr>
          <w:spacing w:val="-1"/>
        </w:rPr>
        <w:t>Встречная эстафета.</w:t>
      </w:r>
    </w:p>
    <w:p w14:paraId="003153DF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spacing w:val="-1"/>
        </w:rPr>
        <w:t>Круговая эстафе</w:t>
      </w:r>
      <w:r w:rsidRPr="004E6422">
        <w:rPr>
          <w:spacing w:val="-1"/>
        </w:rPr>
        <w:softHyphen/>
        <w:t xml:space="preserve">та. </w:t>
      </w:r>
    </w:p>
    <w:p w14:paraId="7F6B3500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0"/>
        </w:rPr>
      </w:pPr>
      <w:r w:rsidRPr="004E6422">
        <w:rPr>
          <w:spacing w:val="-10"/>
        </w:rPr>
        <w:t xml:space="preserve">Кросс </w:t>
      </w:r>
      <w:r w:rsidRPr="004E6422">
        <w:rPr>
          <w:i/>
          <w:iCs/>
          <w:spacing w:val="-10"/>
        </w:rPr>
        <w:t xml:space="preserve">(1 км) </w:t>
      </w:r>
      <w:r w:rsidRPr="004E6422">
        <w:rPr>
          <w:spacing w:val="-10"/>
        </w:rPr>
        <w:t xml:space="preserve">по пересеченной местности. </w:t>
      </w:r>
    </w:p>
    <w:p w14:paraId="4EDD3A89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"/>
        </w:rPr>
      </w:pPr>
      <w:r w:rsidRPr="004E6422">
        <w:t xml:space="preserve">Игры «Смена </w:t>
      </w:r>
      <w:r w:rsidRPr="004E6422">
        <w:rPr>
          <w:spacing w:val="-1"/>
        </w:rPr>
        <w:t>сторон</w:t>
      </w:r>
      <w:proofErr w:type="gramStart"/>
      <w:r w:rsidRPr="004E6422">
        <w:rPr>
          <w:spacing w:val="-1"/>
        </w:rPr>
        <w:t xml:space="preserve">»,  </w:t>
      </w:r>
      <w:r w:rsidRPr="004E6422">
        <w:t>«</w:t>
      </w:r>
      <w:proofErr w:type="gramEnd"/>
      <w:r w:rsidRPr="004E6422">
        <w:t xml:space="preserve">Кот и мыши», </w:t>
      </w:r>
      <w:r w:rsidRPr="004E6422">
        <w:rPr>
          <w:spacing w:val="-1"/>
        </w:rPr>
        <w:t xml:space="preserve"> «Невод», </w:t>
      </w:r>
      <w:r w:rsidRPr="004E6422">
        <w:rPr>
          <w:spacing w:val="-8"/>
        </w:rPr>
        <w:t xml:space="preserve">«Салки на марше», </w:t>
      </w:r>
      <w:r w:rsidRPr="004E6422">
        <w:rPr>
          <w:spacing w:val="-16"/>
        </w:rPr>
        <w:t>«Охотники и зайцы»»</w:t>
      </w:r>
      <w:r w:rsidRPr="004E6422">
        <w:t xml:space="preserve">, «Наступление», </w:t>
      </w:r>
      <w:r w:rsidRPr="004E6422">
        <w:rPr>
          <w:spacing w:val="-2"/>
        </w:rPr>
        <w:t xml:space="preserve">«Конники-спортсмены», </w:t>
      </w:r>
      <w:r w:rsidRPr="004E6422">
        <w:t xml:space="preserve">«Бездомный заяц», «День и ночь», </w:t>
      </w:r>
      <w:r w:rsidRPr="004E6422">
        <w:rPr>
          <w:spacing w:val="-1"/>
        </w:rPr>
        <w:t xml:space="preserve">«На буксире», </w:t>
      </w:r>
      <w:r w:rsidRPr="004E6422">
        <w:rPr>
          <w:spacing w:val="-2"/>
        </w:rPr>
        <w:t>«Через кочки и пенечки»</w:t>
      </w:r>
      <w:r w:rsidRPr="004E6422">
        <w:rPr>
          <w:spacing w:val="-1"/>
        </w:rPr>
        <w:t>.</w:t>
      </w:r>
    </w:p>
    <w:p w14:paraId="181B7376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Прыжковые упражнения (7ч)</w:t>
      </w:r>
    </w:p>
    <w:p w14:paraId="7029399A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Прыжки в длину по заданным ориентирам. </w:t>
      </w:r>
    </w:p>
    <w:p w14:paraId="7893AA93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4"/>
        </w:rPr>
      </w:pPr>
      <w:r w:rsidRPr="004E6422">
        <w:rPr>
          <w:spacing w:val="-10"/>
        </w:rPr>
        <w:t xml:space="preserve">Прыжок в длину </w:t>
      </w:r>
      <w:r w:rsidRPr="004E6422">
        <w:rPr>
          <w:spacing w:val="-9"/>
        </w:rPr>
        <w:t xml:space="preserve">с места. </w:t>
      </w:r>
    </w:p>
    <w:p w14:paraId="5403BD51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"/>
        </w:rPr>
      </w:pPr>
      <w:r w:rsidRPr="004E6422">
        <w:t>Прыжок в длину с разбега на точность при</w:t>
      </w:r>
      <w:r w:rsidRPr="004E6422">
        <w:softHyphen/>
      </w:r>
      <w:r w:rsidRPr="004E6422">
        <w:rPr>
          <w:spacing w:val="-1"/>
        </w:rPr>
        <w:t xml:space="preserve">земления. </w:t>
      </w:r>
    </w:p>
    <w:p w14:paraId="2E82A644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proofErr w:type="spellStart"/>
      <w:r w:rsidRPr="004E6422">
        <w:rPr>
          <w:spacing w:val="-9"/>
        </w:rPr>
        <w:t>Многоскоки</w:t>
      </w:r>
      <w:proofErr w:type="spellEnd"/>
      <w:r w:rsidRPr="004E6422">
        <w:rPr>
          <w:spacing w:val="-9"/>
        </w:rPr>
        <w:t xml:space="preserve">. </w:t>
      </w:r>
    </w:p>
    <w:p w14:paraId="6531505F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8"/>
        </w:rPr>
      </w:pPr>
      <w:r w:rsidRPr="004E6422">
        <w:rPr>
          <w:spacing w:val="-8"/>
        </w:rPr>
        <w:t xml:space="preserve">Прыжок в длину </w:t>
      </w:r>
      <w:r w:rsidRPr="004E6422">
        <w:rPr>
          <w:spacing w:val="-10"/>
        </w:rPr>
        <w:t xml:space="preserve">с разбега </w:t>
      </w:r>
      <w:r w:rsidRPr="004E6422">
        <w:rPr>
          <w:spacing w:val="-8"/>
        </w:rPr>
        <w:t xml:space="preserve">способом «согнув ноги». </w:t>
      </w:r>
    </w:p>
    <w:p w14:paraId="2FE54C44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6"/>
        </w:rPr>
      </w:pPr>
      <w:r w:rsidRPr="004E6422">
        <w:rPr>
          <w:spacing w:val="-9"/>
        </w:rPr>
        <w:t xml:space="preserve">Прыжок в высоту с прямого разбега из зоны </w:t>
      </w:r>
      <w:r w:rsidRPr="004E6422">
        <w:rPr>
          <w:spacing w:val="-16"/>
        </w:rPr>
        <w:t xml:space="preserve">отталкивания. </w:t>
      </w:r>
    </w:p>
    <w:p w14:paraId="0AAB9AEF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3"/>
        </w:rPr>
      </w:pPr>
      <w:r w:rsidRPr="004E6422">
        <w:rPr>
          <w:spacing w:val="-13"/>
        </w:rPr>
        <w:t xml:space="preserve">Тройной прыжок с места. </w:t>
      </w:r>
    </w:p>
    <w:p w14:paraId="74636836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2"/>
        </w:rPr>
      </w:pPr>
      <w:r w:rsidRPr="004E6422">
        <w:rPr>
          <w:spacing w:val="-1"/>
        </w:rPr>
        <w:t xml:space="preserve">Игры «Зайцы в огороде», </w:t>
      </w:r>
      <w:r w:rsidRPr="004E6422">
        <w:rPr>
          <w:spacing w:val="-13"/>
        </w:rPr>
        <w:t xml:space="preserve">«Волк во рву», </w:t>
      </w:r>
      <w:r w:rsidRPr="004E6422">
        <w:rPr>
          <w:spacing w:val="-12"/>
        </w:rPr>
        <w:t>«Шишки, же</w:t>
      </w:r>
      <w:r w:rsidRPr="004E6422">
        <w:rPr>
          <w:spacing w:val="-12"/>
        </w:rPr>
        <w:softHyphen/>
      </w:r>
      <w:r w:rsidRPr="004E6422">
        <w:rPr>
          <w:spacing w:val="-9"/>
        </w:rPr>
        <w:t>луди, орехи</w:t>
      </w:r>
      <w:proofErr w:type="gramStart"/>
      <w:r w:rsidRPr="004E6422">
        <w:rPr>
          <w:spacing w:val="-9"/>
        </w:rPr>
        <w:t xml:space="preserve">», </w:t>
      </w:r>
      <w:r w:rsidRPr="004E6422">
        <w:t xml:space="preserve"> </w:t>
      </w:r>
      <w:r w:rsidRPr="004E6422">
        <w:rPr>
          <w:spacing w:val="-2"/>
        </w:rPr>
        <w:t>«</w:t>
      </w:r>
      <w:proofErr w:type="gramEnd"/>
      <w:r w:rsidRPr="004E6422">
        <w:rPr>
          <w:spacing w:val="-2"/>
        </w:rPr>
        <w:t>Прыжок за прыжком».</w:t>
      </w:r>
    </w:p>
    <w:p w14:paraId="24A1D1F6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b/>
          <w:i/>
        </w:rPr>
        <w:t>Броски большого, метания малого мяча (6ч)</w:t>
      </w:r>
    </w:p>
    <w:p w14:paraId="6F008509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7"/>
        </w:rPr>
      </w:pPr>
      <w:r w:rsidRPr="004E6422">
        <w:rPr>
          <w:spacing w:val="-10"/>
        </w:rPr>
        <w:t>Бросок теннисного мяча на дальность, на точ</w:t>
      </w:r>
      <w:r w:rsidRPr="004E6422">
        <w:rPr>
          <w:spacing w:val="-10"/>
        </w:rPr>
        <w:softHyphen/>
      </w:r>
      <w:r w:rsidRPr="004E6422">
        <w:rPr>
          <w:spacing w:val="-7"/>
        </w:rPr>
        <w:t xml:space="preserve">ность и на заданное расстояние. </w:t>
      </w:r>
    </w:p>
    <w:p w14:paraId="01FC8CBB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rPr>
          <w:spacing w:val="-4"/>
        </w:rPr>
        <w:t xml:space="preserve">Бросок в цель </w:t>
      </w:r>
      <w:r w:rsidRPr="004E6422">
        <w:t xml:space="preserve">с расстояния 4-5 метров. </w:t>
      </w:r>
    </w:p>
    <w:p w14:paraId="50AF891F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2"/>
        </w:rPr>
      </w:pPr>
      <w:r w:rsidRPr="004E6422">
        <w:rPr>
          <w:spacing w:val="-2"/>
        </w:rPr>
        <w:lastRenderedPageBreak/>
        <w:t xml:space="preserve">Бросок мяча в горизонтальную цель. </w:t>
      </w:r>
    </w:p>
    <w:p w14:paraId="792C4406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7"/>
        </w:rPr>
      </w:pPr>
      <w:r w:rsidRPr="004E6422">
        <w:rPr>
          <w:spacing w:val="-2"/>
        </w:rPr>
        <w:t xml:space="preserve">Бросок </w:t>
      </w:r>
      <w:r w:rsidRPr="004E6422">
        <w:rPr>
          <w:spacing w:val="-1"/>
        </w:rPr>
        <w:t xml:space="preserve">мяча на дальность. Игра </w:t>
      </w:r>
    </w:p>
    <w:p w14:paraId="323AA240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9"/>
        </w:rPr>
      </w:pPr>
      <w:r w:rsidRPr="004E6422">
        <w:rPr>
          <w:spacing w:val="-9"/>
        </w:rPr>
        <w:t>Бросок на</w:t>
      </w:r>
      <w:r w:rsidRPr="004E6422">
        <w:rPr>
          <w:spacing w:val="-9"/>
        </w:rPr>
        <w:softHyphen/>
        <w:t xml:space="preserve">бивного мяча. </w:t>
      </w:r>
    </w:p>
    <w:p w14:paraId="0E6F45B3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"/>
        </w:rPr>
      </w:pPr>
      <w:proofErr w:type="gramStart"/>
      <w:r w:rsidRPr="004E6422">
        <w:rPr>
          <w:spacing w:val="-12"/>
        </w:rPr>
        <w:t>Игры  «</w:t>
      </w:r>
      <w:proofErr w:type="gramEnd"/>
      <w:r w:rsidRPr="004E6422">
        <w:rPr>
          <w:spacing w:val="-12"/>
        </w:rPr>
        <w:t xml:space="preserve">Невод», Игра «Третий лишний», </w:t>
      </w:r>
      <w:r w:rsidRPr="004E6422">
        <w:rPr>
          <w:spacing w:val="-9"/>
        </w:rPr>
        <w:t xml:space="preserve"> «Охотники и утки»,</w:t>
      </w:r>
      <w:r w:rsidRPr="004E6422">
        <w:t xml:space="preserve"> «Прыжок </w:t>
      </w:r>
      <w:r w:rsidRPr="004E6422">
        <w:rPr>
          <w:spacing w:val="-2"/>
        </w:rPr>
        <w:t xml:space="preserve">за прыжком», </w:t>
      </w:r>
      <w:r w:rsidRPr="004E6422">
        <w:rPr>
          <w:spacing w:val="-1"/>
        </w:rPr>
        <w:t>«Гуси-лебеди».</w:t>
      </w:r>
    </w:p>
    <w:p w14:paraId="5DD18C56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ПОДВИЖНЫЕ И СПОРТИВНЫЕ ИГРЫ (39ч)</w:t>
      </w:r>
    </w:p>
    <w:p w14:paraId="4B01B4CE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Подвижные игры (8 ч)</w:t>
      </w:r>
    </w:p>
    <w:p w14:paraId="1B821C74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rPr>
          <w:spacing w:val="-2"/>
        </w:rPr>
        <w:t>Игры «Космонавты», «Разведчики и ча</w:t>
      </w:r>
      <w:r w:rsidRPr="004E6422">
        <w:rPr>
          <w:spacing w:val="-2"/>
        </w:rPr>
        <w:softHyphen/>
        <w:t>совые», «Белые медведи»,</w:t>
      </w:r>
      <w:r w:rsidRPr="004E6422">
        <w:t xml:space="preserve"> «Прыжки по полосам», «Волк </w:t>
      </w:r>
      <w:r w:rsidRPr="004E6422">
        <w:rPr>
          <w:spacing w:val="-2"/>
        </w:rPr>
        <w:t>во рву», «Прыгуны и пятнашки», «Заяц, сторож, Жучка», «Удочка», «Зайцы в огороде», «Мышеловка», «Не</w:t>
      </w:r>
      <w:r w:rsidRPr="004E6422">
        <w:rPr>
          <w:spacing w:val="-2"/>
        </w:rPr>
        <w:softHyphen/>
      </w:r>
      <w:r w:rsidRPr="004E6422">
        <w:t xml:space="preserve">вод», </w:t>
      </w:r>
      <w:r w:rsidRPr="004E6422">
        <w:rPr>
          <w:spacing w:val="-5"/>
        </w:rPr>
        <w:t xml:space="preserve">«Эстафета зверей», «Метко в цель», </w:t>
      </w:r>
      <w:r w:rsidRPr="004E6422">
        <w:t xml:space="preserve">«Кузнечики», </w:t>
      </w:r>
      <w:r w:rsidRPr="004E6422">
        <w:rPr>
          <w:spacing w:val="-1"/>
        </w:rPr>
        <w:t>«Пара</w:t>
      </w:r>
      <w:r w:rsidRPr="004E6422">
        <w:rPr>
          <w:spacing w:val="-1"/>
        </w:rPr>
        <w:softHyphen/>
      </w:r>
      <w:r w:rsidRPr="004E6422">
        <w:t>шютисты».</w:t>
      </w:r>
    </w:p>
    <w:p w14:paraId="698A4AE8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"/>
        </w:rPr>
      </w:pPr>
      <w:r w:rsidRPr="004E6422">
        <w:rPr>
          <w:spacing w:val="-1"/>
        </w:rPr>
        <w:t xml:space="preserve">Эстафеты с предметами. </w:t>
      </w:r>
    </w:p>
    <w:p w14:paraId="79688C08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Под</w:t>
      </w:r>
      <w:r>
        <w:rPr>
          <w:b/>
          <w:i/>
        </w:rPr>
        <w:t>вижные игры на основе волейбола</w:t>
      </w:r>
      <w:r w:rsidRPr="004E6422">
        <w:rPr>
          <w:b/>
          <w:i/>
        </w:rPr>
        <w:t xml:space="preserve"> (12ч)</w:t>
      </w:r>
    </w:p>
    <w:p w14:paraId="3AD1025F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2"/>
        </w:rPr>
      </w:pPr>
      <w:r w:rsidRPr="004E6422">
        <w:rPr>
          <w:spacing w:val="-2"/>
        </w:rPr>
        <w:t xml:space="preserve">Ловля и передача мяча двумя руками </w:t>
      </w:r>
      <w:r w:rsidRPr="004E6422">
        <w:t xml:space="preserve">от груди на месте </w:t>
      </w:r>
      <w:proofErr w:type="gramStart"/>
      <w:r w:rsidRPr="004E6422">
        <w:t xml:space="preserve">и  </w:t>
      </w:r>
      <w:r w:rsidRPr="004E6422">
        <w:rPr>
          <w:spacing w:val="-2"/>
        </w:rPr>
        <w:t>в</w:t>
      </w:r>
      <w:proofErr w:type="gramEnd"/>
      <w:r w:rsidRPr="004E6422">
        <w:rPr>
          <w:spacing w:val="-2"/>
        </w:rPr>
        <w:t xml:space="preserve"> движении. </w:t>
      </w:r>
    </w:p>
    <w:p w14:paraId="7F54CCE7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rPr>
          <w:spacing w:val="-2"/>
        </w:rPr>
        <w:t xml:space="preserve">Ведение мяча на месте </w:t>
      </w:r>
      <w:r w:rsidRPr="004E6422">
        <w:t xml:space="preserve">с </w:t>
      </w:r>
      <w:proofErr w:type="gramStart"/>
      <w:r w:rsidRPr="004E6422">
        <w:t xml:space="preserve">высоким, </w:t>
      </w:r>
      <w:r w:rsidRPr="004E6422">
        <w:rPr>
          <w:spacing w:val="-5"/>
        </w:rPr>
        <w:t xml:space="preserve"> средним</w:t>
      </w:r>
      <w:proofErr w:type="gramEnd"/>
      <w:r w:rsidRPr="004E6422">
        <w:rPr>
          <w:spacing w:val="-5"/>
        </w:rPr>
        <w:t>,  низким отскоком</w:t>
      </w:r>
    </w:p>
    <w:p w14:paraId="7345A450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Ловля и передача мяча одной рукой от плеча на месте </w:t>
      </w:r>
    </w:p>
    <w:p w14:paraId="51BD8E91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2"/>
        </w:rPr>
      </w:pPr>
      <w:r w:rsidRPr="004E6422">
        <w:rPr>
          <w:spacing w:val="-2"/>
        </w:rPr>
        <w:t xml:space="preserve">Ловля и передача мяча в </w:t>
      </w:r>
      <w:proofErr w:type="gramStart"/>
      <w:r w:rsidRPr="004E6422">
        <w:rPr>
          <w:spacing w:val="-2"/>
        </w:rPr>
        <w:t>кругу</w:t>
      </w:r>
      <w:r w:rsidRPr="004E6422">
        <w:rPr>
          <w:spacing w:val="-10"/>
        </w:rPr>
        <w:t xml:space="preserve"> .</w:t>
      </w:r>
      <w:proofErr w:type="gramEnd"/>
      <w:r w:rsidRPr="004E6422">
        <w:rPr>
          <w:spacing w:val="-10"/>
        </w:rPr>
        <w:t xml:space="preserve"> в квадрате.</w:t>
      </w:r>
      <w:r w:rsidRPr="004E6422">
        <w:rPr>
          <w:spacing w:val="-2"/>
        </w:rPr>
        <w:t xml:space="preserve">. </w:t>
      </w:r>
    </w:p>
    <w:p w14:paraId="7013341A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rPr>
          <w:spacing w:val="-2"/>
        </w:rPr>
        <w:t xml:space="preserve">Броски </w:t>
      </w:r>
      <w:proofErr w:type="gramStart"/>
      <w:r>
        <w:t xml:space="preserve">мяча </w:t>
      </w:r>
      <w:r w:rsidRPr="004E6422">
        <w:t xml:space="preserve"> двумя</w:t>
      </w:r>
      <w:proofErr w:type="gramEnd"/>
      <w:r w:rsidRPr="004E6422">
        <w:t xml:space="preserve"> руками от груди. </w:t>
      </w:r>
    </w:p>
    <w:p w14:paraId="2BC2CB13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rPr>
          <w:spacing w:val="-4"/>
        </w:rPr>
        <w:t xml:space="preserve">Игра в </w:t>
      </w:r>
      <w:r>
        <w:rPr>
          <w:spacing w:val="-4"/>
        </w:rPr>
        <w:t>волейбол.</w:t>
      </w:r>
      <w:r w:rsidRPr="004E6422">
        <w:t xml:space="preserve"> </w:t>
      </w:r>
    </w:p>
    <w:p w14:paraId="6AF554AB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rPr>
          <w:spacing w:val="-10"/>
        </w:rPr>
        <w:t>Тактические действия в за</w:t>
      </w:r>
      <w:r w:rsidRPr="004E6422">
        <w:rPr>
          <w:spacing w:val="-10"/>
        </w:rPr>
        <w:softHyphen/>
        <w:t>щите и нападении.</w:t>
      </w:r>
    </w:p>
    <w:p w14:paraId="60BE09DF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Эстафеты с ведением и передачами мяча. </w:t>
      </w:r>
    </w:p>
    <w:p w14:paraId="758DA3A0" w14:textId="77777777" w:rsidR="00CC67DF" w:rsidRPr="004E6422" w:rsidRDefault="00CC67DF" w:rsidP="00DD057B">
      <w:pPr>
        <w:pStyle w:val="a3"/>
        <w:spacing w:line="360" w:lineRule="auto"/>
        <w:ind w:left="0"/>
        <w:rPr>
          <w:spacing w:val="-14"/>
        </w:rPr>
      </w:pPr>
      <w:r w:rsidRPr="004E6422">
        <w:t xml:space="preserve">Игры «Гонка мячей </w:t>
      </w:r>
      <w:r w:rsidRPr="004E6422">
        <w:rPr>
          <w:spacing w:val="-2"/>
        </w:rPr>
        <w:t>по кругу</w:t>
      </w:r>
      <w:proofErr w:type="gramStart"/>
      <w:r w:rsidRPr="004E6422">
        <w:rPr>
          <w:spacing w:val="-2"/>
        </w:rPr>
        <w:t xml:space="preserve">», </w:t>
      </w:r>
      <w:r w:rsidRPr="004E6422">
        <w:rPr>
          <w:spacing w:val="-5"/>
        </w:rPr>
        <w:t xml:space="preserve"> «</w:t>
      </w:r>
      <w:proofErr w:type="gramEnd"/>
      <w:r w:rsidRPr="004E6422">
        <w:rPr>
          <w:spacing w:val="-5"/>
        </w:rPr>
        <w:t xml:space="preserve">Подвижная цель», </w:t>
      </w:r>
      <w:r w:rsidRPr="004E6422">
        <w:t>«Овла</w:t>
      </w:r>
      <w:r w:rsidRPr="004E6422">
        <w:softHyphen/>
      </w:r>
      <w:r w:rsidRPr="004E6422">
        <w:rPr>
          <w:spacing w:val="-2"/>
        </w:rPr>
        <w:t>дей мячом»</w:t>
      </w:r>
      <w:r w:rsidRPr="004E6422">
        <w:rPr>
          <w:spacing w:val="-4"/>
        </w:rPr>
        <w:t xml:space="preserve">, «Снайперы», </w:t>
      </w:r>
      <w:r w:rsidRPr="004E6422">
        <w:rPr>
          <w:spacing w:val="-14"/>
        </w:rPr>
        <w:t>«Перестрелка».</w:t>
      </w:r>
    </w:p>
    <w:p w14:paraId="55CB1561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Подвижные игры на основе волейбола (12 ч)</w:t>
      </w:r>
    </w:p>
    <w:p w14:paraId="6B000593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Перемещения ходьбой и бегом, с остановками скачком по сигналу после ходьбы и бега. Перемещения приставными шагами правым и левым боком.</w:t>
      </w:r>
    </w:p>
    <w:p w14:paraId="7AE2C259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По сигналу принятие стойки волейболиста, имитация передачи мяча </w:t>
      </w:r>
    </w:p>
    <w:p w14:paraId="6846CA8A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Броски набивного мяча и ловля его в положении «сверху». </w:t>
      </w:r>
    </w:p>
    <w:p w14:paraId="7ED4F3DC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Передача мяча, подброшенного над собой и партнером</w:t>
      </w:r>
    </w:p>
    <w:p w14:paraId="4A9C360F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lastRenderedPageBreak/>
        <w:t xml:space="preserve">Передача в парах. </w:t>
      </w:r>
    </w:p>
    <w:p w14:paraId="65D2B018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Прием снизу двумя руками. Мяч набрасывает партнер. </w:t>
      </w:r>
    </w:p>
    <w:p w14:paraId="5EBA6FF8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Передачи у стены многократно с ударом о стену. </w:t>
      </w:r>
    </w:p>
    <w:p w14:paraId="31666279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Передача мяча, наброшенного партнером через сетку </w:t>
      </w:r>
    </w:p>
    <w:p w14:paraId="3FDC8C95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Передачи мяча разными способами во встречных колоннах. </w:t>
      </w:r>
    </w:p>
    <w:p w14:paraId="0B09F4B1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Ознакомление с техникой нижней прямой подачи. </w:t>
      </w:r>
    </w:p>
    <w:p w14:paraId="17FCE57F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Нижняя прямая подача в стену. </w:t>
      </w:r>
    </w:p>
    <w:p w14:paraId="5BFCFFA5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Нижняя прямая подача в стену и через </w:t>
      </w:r>
      <w:proofErr w:type="gramStart"/>
      <w:r w:rsidRPr="004E6422">
        <w:t>сетку  с</w:t>
      </w:r>
      <w:proofErr w:type="gramEnd"/>
      <w:r w:rsidRPr="004E6422">
        <w:t xml:space="preserve"> расстояния 5м</w:t>
      </w:r>
    </w:p>
    <w:p w14:paraId="13E833DC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Передачи в парах через сетку. </w:t>
      </w:r>
    </w:p>
    <w:p w14:paraId="4E1A4D5F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 xml:space="preserve">Упражнения в </w:t>
      </w:r>
      <w:proofErr w:type="gramStart"/>
      <w:r w:rsidRPr="004E6422">
        <w:t>перемещениях,  передачи</w:t>
      </w:r>
      <w:proofErr w:type="gramEnd"/>
      <w:r w:rsidRPr="004E6422">
        <w:t xml:space="preserve"> и подачи мяча </w:t>
      </w:r>
    </w:p>
    <w:p w14:paraId="6217162B" w14:textId="77777777" w:rsidR="00CC67DF" w:rsidRPr="004E6422" w:rsidRDefault="00CC67DF" w:rsidP="00DD057B">
      <w:pPr>
        <w:pStyle w:val="a3"/>
        <w:spacing w:line="360" w:lineRule="auto"/>
        <w:ind w:left="0"/>
      </w:pPr>
      <w:r w:rsidRPr="004E6422">
        <w:t>Игры «Пионербол», «Мяч в воздухе», «Передал-садись».  Игра мини-волейбол.</w:t>
      </w:r>
    </w:p>
    <w:p w14:paraId="2ABA559A" w14:textId="77777777" w:rsidR="00CC67DF" w:rsidRPr="004E6422" w:rsidRDefault="00CC67DF" w:rsidP="00DD057B">
      <w:pPr>
        <w:pStyle w:val="a3"/>
        <w:spacing w:line="360" w:lineRule="auto"/>
        <w:ind w:left="0"/>
        <w:rPr>
          <w:b/>
          <w:i/>
        </w:rPr>
      </w:pPr>
      <w:r w:rsidRPr="004E6422">
        <w:rPr>
          <w:b/>
          <w:i/>
        </w:rPr>
        <w:t>Подвижные игры на основе футбола (7 ч)</w:t>
      </w:r>
    </w:p>
    <w:p w14:paraId="4972B097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Ходьба и бег с остановками по сигналу. Бег с ускорениями по сигналу.</w:t>
      </w:r>
    </w:p>
    <w:p w14:paraId="4FED5ACF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Ведение мяча носком ноги и внутренней частью подъема стопы. </w:t>
      </w:r>
    </w:p>
    <w:p w14:paraId="5FC19BC0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Ведение мяча с ускорением по кругу, между стоек. </w:t>
      </w:r>
    </w:p>
    <w:p w14:paraId="21810BD0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Челночный бег. </w:t>
      </w:r>
    </w:p>
    <w:p w14:paraId="6EAEF616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Удар с места и небольшого разбега по неподвижному мячу внутренней стороной стопы.  Удар с разбега по катящемуся мячу. </w:t>
      </w:r>
    </w:p>
    <w:p w14:paraId="4923ADC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Остановка катящегося мяча внутренней стороной стопы. </w:t>
      </w:r>
    </w:p>
    <w:p w14:paraId="78CF0BB3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Тактические действия в защите. </w:t>
      </w:r>
    </w:p>
    <w:p w14:paraId="3A00D2C1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Игра Мини-футбол</w:t>
      </w:r>
    </w:p>
    <w:p w14:paraId="4CA21259" w14:textId="77777777" w:rsidR="00CC67DF" w:rsidRPr="004E6422" w:rsidRDefault="00CC67DF" w:rsidP="004E6422">
      <w:pPr>
        <w:spacing w:after="0" w:line="360" w:lineRule="auto"/>
        <w:ind w:left="283" w:right="340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ГИМНАСТИКА С ОСНОВАМИ АКРОБАТИКИ (20ч)</w:t>
      </w:r>
    </w:p>
    <w:p w14:paraId="00A6D12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Акробатические упражнения (6ч)</w:t>
      </w:r>
    </w:p>
    <w:p w14:paraId="1AB373F5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 xml:space="preserve">Перекаты в группировке. </w:t>
      </w:r>
    </w:p>
    <w:p w14:paraId="717431D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>Кувырок вперед</w:t>
      </w:r>
    </w:p>
    <w:p w14:paraId="11A97837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2"/>
          <w:sz w:val="24"/>
          <w:szCs w:val="24"/>
        </w:rPr>
      </w:pPr>
      <w:r w:rsidRPr="004E6422">
        <w:rPr>
          <w:rFonts w:ascii="Times New Roman" w:hAnsi="Times New Roman"/>
          <w:spacing w:val="-12"/>
          <w:sz w:val="24"/>
          <w:szCs w:val="24"/>
        </w:rPr>
        <w:lastRenderedPageBreak/>
        <w:t>2-3 кувырка вперед слитно.</w:t>
      </w:r>
    </w:p>
    <w:p w14:paraId="2D75832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2"/>
          <w:sz w:val="24"/>
          <w:szCs w:val="24"/>
        </w:rPr>
      </w:pPr>
      <w:r w:rsidRPr="004E6422">
        <w:rPr>
          <w:rFonts w:ascii="Times New Roman" w:hAnsi="Times New Roman"/>
          <w:spacing w:val="-12"/>
          <w:sz w:val="24"/>
          <w:szCs w:val="24"/>
        </w:rPr>
        <w:t xml:space="preserve">Стойка на лопатках. </w:t>
      </w:r>
    </w:p>
    <w:p w14:paraId="1035AA0B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Из стойки на лопатках согнув ноги переход в упор присев</w:t>
      </w:r>
      <w:r w:rsidRPr="004E6422">
        <w:rPr>
          <w:rFonts w:ascii="Times New Roman" w:hAnsi="Times New Roman"/>
          <w:spacing w:val="-10"/>
          <w:sz w:val="24"/>
          <w:szCs w:val="24"/>
        </w:rPr>
        <w:t>.</w:t>
      </w:r>
    </w:p>
    <w:p w14:paraId="75C91BEB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iCs/>
          <w:spacing w:val="-10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 xml:space="preserve">Мост </w:t>
      </w:r>
      <w:r w:rsidRPr="004E6422">
        <w:rPr>
          <w:rFonts w:ascii="Times New Roman" w:hAnsi="Times New Roman"/>
          <w:iCs/>
          <w:spacing w:val="-10"/>
          <w:sz w:val="24"/>
          <w:szCs w:val="24"/>
        </w:rPr>
        <w:t>из положения лежа</w:t>
      </w:r>
    </w:p>
    <w:p w14:paraId="3F4101DA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>Кувырок назад.</w:t>
      </w:r>
    </w:p>
    <w:p w14:paraId="3BF0EF39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Комплекс упражнений для укрепления мышц спины и брюшного пресса. </w:t>
      </w:r>
    </w:p>
    <w:p w14:paraId="25162E2F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2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Выполнение ранее изученных гимнастических элементов по отдельности и в комбинации.</w:t>
      </w:r>
    </w:p>
    <w:p w14:paraId="5EF677B2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>Игры «Что изменилось?</w:t>
      </w:r>
      <w:proofErr w:type="gramStart"/>
      <w:r w:rsidRPr="004E6422">
        <w:rPr>
          <w:rFonts w:ascii="Times New Roman" w:hAnsi="Times New Roman"/>
          <w:spacing w:val="-10"/>
          <w:sz w:val="24"/>
          <w:szCs w:val="24"/>
        </w:rPr>
        <w:t>»,  «</w:t>
      </w:r>
      <w:proofErr w:type="gramEnd"/>
      <w:r w:rsidRPr="004E6422">
        <w:rPr>
          <w:rFonts w:ascii="Times New Roman" w:hAnsi="Times New Roman"/>
          <w:spacing w:val="-10"/>
          <w:sz w:val="24"/>
          <w:szCs w:val="24"/>
        </w:rPr>
        <w:t xml:space="preserve">Точный поворот»,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«Запрещенное движение»,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«Быстро по местам», </w:t>
      </w:r>
      <w:r w:rsidRPr="004E6422">
        <w:rPr>
          <w:rFonts w:ascii="Times New Roman" w:hAnsi="Times New Roman"/>
          <w:sz w:val="24"/>
          <w:szCs w:val="24"/>
        </w:rPr>
        <w:t xml:space="preserve">«Ползуны», </w:t>
      </w:r>
      <w:r w:rsidRPr="004E6422">
        <w:rPr>
          <w:rFonts w:ascii="Times New Roman" w:hAnsi="Times New Roman"/>
          <w:spacing w:val="-2"/>
          <w:sz w:val="24"/>
          <w:szCs w:val="24"/>
        </w:rPr>
        <w:t>«Западня».</w:t>
      </w:r>
    </w:p>
    <w:p w14:paraId="305AD177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Снарядная гимнастика (7ч)</w:t>
      </w:r>
    </w:p>
    <w:p w14:paraId="272287F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E6422">
        <w:rPr>
          <w:rFonts w:ascii="Times New Roman" w:hAnsi="Times New Roman"/>
          <w:spacing w:val="-11"/>
          <w:sz w:val="24"/>
          <w:szCs w:val="24"/>
        </w:rPr>
        <w:t xml:space="preserve">Вис </w:t>
      </w:r>
      <w:proofErr w:type="spellStart"/>
      <w:r w:rsidRPr="004E6422">
        <w:rPr>
          <w:rFonts w:ascii="Times New Roman" w:hAnsi="Times New Roman"/>
          <w:spacing w:val="-11"/>
          <w:sz w:val="24"/>
          <w:szCs w:val="24"/>
        </w:rPr>
        <w:t>завесом</w:t>
      </w:r>
      <w:proofErr w:type="spellEnd"/>
      <w:r w:rsidRPr="004E6422">
        <w:rPr>
          <w:rFonts w:ascii="Times New Roman" w:hAnsi="Times New Roman"/>
          <w:spacing w:val="-11"/>
          <w:sz w:val="24"/>
          <w:szCs w:val="24"/>
        </w:rPr>
        <w:t xml:space="preserve">,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вис на согнутых руках, согнув ноги. </w:t>
      </w:r>
    </w:p>
    <w:p w14:paraId="72C7D2D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>Вис прогнувшись, поднимание ног в висе.</w:t>
      </w:r>
    </w:p>
    <w:p w14:paraId="76F1864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9"/>
          <w:sz w:val="24"/>
          <w:szCs w:val="24"/>
        </w:rPr>
        <w:t>Подтя</w:t>
      </w:r>
      <w:r w:rsidRPr="004E6422">
        <w:rPr>
          <w:rFonts w:ascii="Times New Roman" w:hAnsi="Times New Roman"/>
          <w:spacing w:val="-9"/>
          <w:sz w:val="24"/>
          <w:szCs w:val="24"/>
        </w:rPr>
        <w:softHyphen/>
        <w:t>гивания в висе.</w:t>
      </w:r>
    </w:p>
    <w:p w14:paraId="2ABA61B0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Лазание по канату в три </w:t>
      </w:r>
      <w:r w:rsidRPr="004E6422">
        <w:rPr>
          <w:rFonts w:ascii="Times New Roman" w:hAnsi="Times New Roman"/>
          <w:spacing w:val="-3"/>
          <w:sz w:val="24"/>
          <w:szCs w:val="24"/>
        </w:rPr>
        <w:t xml:space="preserve">приема. </w:t>
      </w:r>
    </w:p>
    <w:p w14:paraId="4B426073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proofErr w:type="spellStart"/>
      <w:r w:rsidRPr="004E6422">
        <w:rPr>
          <w:rFonts w:ascii="Times New Roman" w:hAnsi="Times New Roman"/>
          <w:spacing w:val="-4"/>
          <w:sz w:val="24"/>
          <w:szCs w:val="24"/>
        </w:rPr>
        <w:t>Перелезание</w:t>
      </w:r>
      <w:proofErr w:type="spellEnd"/>
      <w:r w:rsidRPr="004E6422">
        <w:rPr>
          <w:rFonts w:ascii="Times New Roman" w:hAnsi="Times New Roman"/>
          <w:spacing w:val="-4"/>
          <w:sz w:val="24"/>
          <w:szCs w:val="24"/>
        </w:rPr>
        <w:t xml:space="preserve"> через препятствие. </w:t>
      </w:r>
    </w:p>
    <w:p w14:paraId="4C7AE881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Опорный прыжок в упор на коленях, соскок </w:t>
      </w:r>
      <w:r w:rsidRPr="004E6422">
        <w:rPr>
          <w:rFonts w:ascii="Times New Roman" w:hAnsi="Times New Roman"/>
          <w:spacing w:val="-3"/>
          <w:sz w:val="24"/>
          <w:szCs w:val="24"/>
        </w:rPr>
        <w:t xml:space="preserve">со взмахом рук. </w:t>
      </w:r>
    </w:p>
    <w:p w14:paraId="223676B4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Опорный прыжок с разбега ноги врозь через гимнастического козла.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 </w:t>
      </w:r>
    </w:p>
    <w:p w14:paraId="1E74A911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8"/>
          <w:sz w:val="24"/>
          <w:szCs w:val="24"/>
        </w:rPr>
        <w:t xml:space="preserve">Ходьба по бревну 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большими шагами и выпадами, </w:t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на носках. </w:t>
      </w:r>
    </w:p>
    <w:p w14:paraId="7C86A433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iCs/>
          <w:spacing w:val="-11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>Ходьба танцевальными шага</w:t>
      </w:r>
      <w:r w:rsidRPr="004E6422">
        <w:rPr>
          <w:rFonts w:ascii="Times New Roman" w:hAnsi="Times New Roman"/>
          <w:spacing w:val="-10"/>
          <w:sz w:val="24"/>
          <w:szCs w:val="24"/>
        </w:rPr>
        <w:softHyphen/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ми по бревну </w:t>
      </w:r>
      <w:r w:rsidRPr="004E6422">
        <w:rPr>
          <w:rFonts w:ascii="Times New Roman" w:hAnsi="Times New Roman"/>
          <w:i/>
          <w:iCs/>
          <w:spacing w:val="-11"/>
          <w:sz w:val="24"/>
          <w:szCs w:val="24"/>
        </w:rPr>
        <w:t xml:space="preserve">(высота до 1 м). </w:t>
      </w:r>
      <w:r w:rsidRPr="004E6422">
        <w:rPr>
          <w:rFonts w:ascii="Times New Roman" w:hAnsi="Times New Roman"/>
          <w:iCs/>
          <w:spacing w:val="-11"/>
          <w:sz w:val="24"/>
          <w:szCs w:val="24"/>
        </w:rPr>
        <w:t>Повороты, подскоки со сменой ног, соскок с опорой.</w:t>
      </w:r>
    </w:p>
    <w:p w14:paraId="54562D1D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Комбинация на бревне. </w:t>
      </w:r>
    </w:p>
    <w:p w14:paraId="090DA3A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>Эстафе</w:t>
      </w:r>
      <w:r w:rsidRPr="004E6422">
        <w:rPr>
          <w:rFonts w:ascii="Times New Roman" w:hAnsi="Times New Roman"/>
          <w:spacing w:val="-10"/>
          <w:sz w:val="24"/>
          <w:szCs w:val="24"/>
        </w:rPr>
        <w:softHyphen/>
        <w:t xml:space="preserve">ты. </w:t>
      </w:r>
      <w:proofErr w:type="gramStart"/>
      <w:r w:rsidRPr="004E6422">
        <w:rPr>
          <w:rFonts w:ascii="Times New Roman" w:hAnsi="Times New Roman"/>
          <w:spacing w:val="-10"/>
          <w:sz w:val="24"/>
          <w:szCs w:val="24"/>
        </w:rPr>
        <w:t>Игры  «</w:t>
      </w:r>
      <w:proofErr w:type="gramEnd"/>
      <w:r w:rsidRPr="004E6422">
        <w:rPr>
          <w:rFonts w:ascii="Times New Roman" w:hAnsi="Times New Roman"/>
          <w:spacing w:val="-10"/>
          <w:sz w:val="24"/>
          <w:szCs w:val="24"/>
        </w:rPr>
        <w:t xml:space="preserve">Посадка картофеля», </w:t>
      </w:r>
      <w:r w:rsidRPr="004E6422">
        <w:rPr>
          <w:rFonts w:ascii="Times New Roman" w:hAnsi="Times New Roman"/>
          <w:spacing w:val="-14"/>
          <w:sz w:val="24"/>
          <w:szCs w:val="24"/>
        </w:rPr>
        <w:t>«Не оши</w:t>
      </w:r>
      <w:r w:rsidRPr="004E6422">
        <w:rPr>
          <w:rFonts w:ascii="Times New Roman" w:hAnsi="Times New Roman"/>
          <w:spacing w:val="-14"/>
          <w:sz w:val="24"/>
          <w:szCs w:val="24"/>
        </w:rPr>
        <w:softHyphen/>
      </w:r>
      <w:r w:rsidRPr="004E6422">
        <w:rPr>
          <w:rFonts w:ascii="Times New Roman" w:hAnsi="Times New Roman"/>
          <w:sz w:val="24"/>
          <w:szCs w:val="24"/>
        </w:rPr>
        <w:t xml:space="preserve">бись!», </w:t>
      </w:r>
      <w:r w:rsidRPr="004E6422">
        <w:rPr>
          <w:rFonts w:ascii="Times New Roman" w:hAnsi="Times New Roman"/>
          <w:spacing w:val="-9"/>
          <w:sz w:val="24"/>
          <w:szCs w:val="24"/>
        </w:rPr>
        <w:t>«Три движе</w:t>
      </w:r>
      <w:r w:rsidRPr="004E6422">
        <w:rPr>
          <w:rFonts w:ascii="Times New Roman" w:hAnsi="Times New Roman"/>
          <w:spacing w:val="-9"/>
          <w:sz w:val="24"/>
          <w:szCs w:val="24"/>
        </w:rPr>
        <w:softHyphen/>
      </w:r>
      <w:r w:rsidRPr="004E6422">
        <w:rPr>
          <w:rFonts w:ascii="Times New Roman" w:hAnsi="Times New Roman"/>
          <w:sz w:val="24"/>
          <w:szCs w:val="24"/>
        </w:rPr>
        <w:t xml:space="preserve">ния», </w:t>
      </w:r>
      <w:r w:rsidRPr="004E6422">
        <w:rPr>
          <w:rFonts w:ascii="Times New Roman" w:hAnsi="Times New Roman"/>
          <w:spacing w:val="-2"/>
          <w:sz w:val="24"/>
          <w:szCs w:val="24"/>
        </w:rPr>
        <w:t xml:space="preserve">«Прокати быстрее мяч»,  «Лисы и куры», </w:t>
      </w:r>
      <w:r w:rsidRPr="004E6422">
        <w:rPr>
          <w:rFonts w:ascii="Times New Roman" w:hAnsi="Times New Roman"/>
          <w:spacing w:val="-3"/>
          <w:sz w:val="24"/>
          <w:szCs w:val="24"/>
        </w:rPr>
        <w:t xml:space="preserve">«Веревочка под ногами», </w:t>
      </w:r>
      <w:r w:rsidRPr="004E6422">
        <w:rPr>
          <w:rFonts w:ascii="Times New Roman" w:hAnsi="Times New Roman"/>
          <w:sz w:val="24"/>
          <w:szCs w:val="24"/>
        </w:rPr>
        <w:t xml:space="preserve"> «Обезьянки»,  «Ниточка-иголочка».</w:t>
      </w:r>
    </w:p>
    <w:p w14:paraId="6B4C09A5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6422">
        <w:rPr>
          <w:rFonts w:ascii="Times New Roman" w:hAnsi="Times New Roman"/>
          <w:i/>
          <w:sz w:val="24"/>
          <w:szCs w:val="24"/>
        </w:rPr>
        <w:t>Гимнастические упражнения прикладного характера (7</w:t>
      </w:r>
      <w:proofErr w:type="gramStart"/>
      <w:r w:rsidRPr="004E6422">
        <w:rPr>
          <w:rFonts w:ascii="Times New Roman" w:hAnsi="Times New Roman"/>
          <w:i/>
          <w:sz w:val="24"/>
          <w:szCs w:val="24"/>
        </w:rPr>
        <w:t>ч )</w:t>
      </w:r>
      <w:proofErr w:type="gramEnd"/>
    </w:p>
    <w:p w14:paraId="5F1ADFD2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Прыжки на скакалке на 1, 2 ногах, с продвижением вперед</w:t>
      </w:r>
    </w:p>
    <w:p w14:paraId="25097640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Передвижения шагом, бегом, прыжками в различных направлениях по сигналу. </w:t>
      </w:r>
    </w:p>
    <w:p w14:paraId="770A2B7F" w14:textId="77777777" w:rsidR="00CC67DF" w:rsidRPr="004E6422" w:rsidRDefault="00CC67DF" w:rsidP="00DD057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lastRenderedPageBreak/>
        <w:t xml:space="preserve">Переноска </w:t>
      </w:r>
      <w:proofErr w:type="spellStart"/>
      <w:r w:rsidRPr="004E6422">
        <w:rPr>
          <w:rFonts w:ascii="Times New Roman" w:hAnsi="Times New Roman"/>
          <w:sz w:val="24"/>
          <w:szCs w:val="24"/>
        </w:rPr>
        <w:t>парнера</w:t>
      </w:r>
      <w:proofErr w:type="spellEnd"/>
      <w:r w:rsidRPr="004E6422">
        <w:rPr>
          <w:rFonts w:ascii="Times New Roman" w:hAnsi="Times New Roman"/>
          <w:sz w:val="24"/>
          <w:szCs w:val="24"/>
        </w:rPr>
        <w:t xml:space="preserve"> в парах.</w:t>
      </w:r>
    </w:p>
    <w:p w14:paraId="5C339475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Прыжки группами на длинной скакалке.</w:t>
      </w:r>
    </w:p>
    <w:p w14:paraId="41D326F1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proofErr w:type="spellStart"/>
      <w:r w:rsidRPr="004E6422">
        <w:rPr>
          <w:rFonts w:ascii="Times New Roman" w:hAnsi="Times New Roman"/>
          <w:spacing w:val="-10"/>
          <w:sz w:val="24"/>
          <w:szCs w:val="24"/>
        </w:rPr>
        <w:t>Перелезание</w:t>
      </w:r>
      <w:proofErr w:type="spellEnd"/>
      <w:r w:rsidRPr="004E6422">
        <w:rPr>
          <w:rFonts w:ascii="Times New Roman" w:hAnsi="Times New Roman"/>
          <w:spacing w:val="-10"/>
          <w:sz w:val="24"/>
          <w:szCs w:val="24"/>
        </w:rPr>
        <w:t xml:space="preserve"> через гимна</w:t>
      </w:r>
      <w:r w:rsidRPr="004E6422">
        <w:rPr>
          <w:rFonts w:ascii="Times New Roman" w:hAnsi="Times New Roman"/>
          <w:spacing w:val="-10"/>
          <w:sz w:val="24"/>
          <w:szCs w:val="24"/>
        </w:rPr>
        <w:softHyphen/>
        <w:t xml:space="preserve">стического коня. </w:t>
      </w:r>
    </w:p>
    <w:p w14:paraId="5C89CE9B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4E6422">
        <w:rPr>
          <w:rFonts w:ascii="Times New Roman" w:hAnsi="Times New Roman"/>
          <w:spacing w:val="-10"/>
          <w:sz w:val="24"/>
          <w:szCs w:val="24"/>
        </w:rPr>
        <w:t>Лазание по наклонной ска</w:t>
      </w:r>
      <w:r w:rsidRPr="004E6422">
        <w:rPr>
          <w:rFonts w:ascii="Times New Roman" w:hAnsi="Times New Roman"/>
          <w:spacing w:val="-10"/>
          <w:sz w:val="24"/>
          <w:szCs w:val="24"/>
        </w:rPr>
        <w:softHyphen/>
      </w:r>
      <w:r w:rsidRPr="004E6422">
        <w:rPr>
          <w:rFonts w:ascii="Times New Roman" w:hAnsi="Times New Roman"/>
          <w:spacing w:val="-9"/>
          <w:sz w:val="24"/>
          <w:szCs w:val="24"/>
        </w:rPr>
        <w:t xml:space="preserve">мейке в упоре </w:t>
      </w:r>
      <w:proofErr w:type="gramStart"/>
      <w:r w:rsidRPr="004E6422">
        <w:rPr>
          <w:rFonts w:ascii="Times New Roman" w:hAnsi="Times New Roman"/>
          <w:spacing w:val="-9"/>
          <w:sz w:val="24"/>
          <w:szCs w:val="24"/>
        </w:rPr>
        <w:t>присев,  в</w:t>
      </w:r>
      <w:proofErr w:type="gramEnd"/>
      <w:r w:rsidRPr="004E6422">
        <w:rPr>
          <w:rFonts w:ascii="Times New Roman" w:hAnsi="Times New Roman"/>
          <w:spacing w:val="-9"/>
          <w:sz w:val="24"/>
          <w:szCs w:val="24"/>
        </w:rPr>
        <w:t xml:space="preserve"> упоре лежа, подтягиваясь руками</w:t>
      </w:r>
    </w:p>
    <w:p w14:paraId="2DC7EF18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proofErr w:type="spellStart"/>
      <w:r w:rsidRPr="004E6422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4E6422">
        <w:rPr>
          <w:rFonts w:ascii="Times New Roman" w:hAnsi="Times New Roman"/>
          <w:sz w:val="24"/>
          <w:szCs w:val="24"/>
        </w:rPr>
        <w:t xml:space="preserve"> и перепрыгивание через препятствия с опорой на руки.</w:t>
      </w:r>
      <w:r w:rsidRPr="004E6422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14:paraId="6A2C3CF0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 xml:space="preserve">Гимнастическая полоса препятствий. </w:t>
      </w:r>
    </w:p>
    <w:p w14:paraId="3E2ABF7E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sz w:val="24"/>
          <w:szCs w:val="24"/>
        </w:rPr>
        <w:t>Сюжетно-ролевая игра «Мы туристы».</w:t>
      </w:r>
    </w:p>
    <w:p w14:paraId="09012BBB" w14:textId="77777777" w:rsidR="00CC67DF" w:rsidRPr="004E6422" w:rsidRDefault="00CC67DF" w:rsidP="00DD057B">
      <w:pPr>
        <w:spacing w:after="0" w:line="36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proofErr w:type="gramStart"/>
      <w:r w:rsidRPr="004E6422">
        <w:rPr>
          <w:rFonts w:ascii="Times New Roman" w:hAnsi="Times New Roman"/>
          <w:spacing w:val="-10"/>
          <w:sz w:val="24"/>
          <w:szCs w:val="24"/>
        </w:rPr>
        <w:t>Игры  «</w:t>
      </w:r>
      <w:proofErr w:type="gramEnd"/>
      <w:r w:rsidRPr="004E6422">
        <w:rPr>
          <w:rFonts w:ascii="Times New Roman" w:hAnsi="Times New Roman"/>
          <w:spacing w:val="-10"/>
          <w:sz w:val="24"/>
          <w:szCs w:val="24"/>
        </w:rPr>
        <w:t xml:space="preserve">Аисты», </w:t>
      </w:r>
      <w:r w:rsidRPr="004E6422">
        <w:rPr>
          <w:rFonts w:ascii="Times New Roman" w:hAnsi="Times New Roman"/>
          <w:spacing w:val="-11"/>
          <w:sz w:val="24"/>
          <w:szCs w:val="24"/>
        </w:rPr>
        <w:t xml:space="preserve"> «</w:t>
      </w:r>
      <w:proofErr w:type="spellStart"/>
      <w:r w:rsidRPr="004E6422">
        <w:rPr>
          <w:rFonts w:ascii="Times New Roman" w:hAnsi="Times New Roman"/>
          <w:spacing w:val="-11"/>
          <w:sz w:val="24"/>
          <w:szCs w:val="24"/>
        </w:rPr>
        <w:t>Резиночка</w:t>
      </w:r>
      <w:proofErr w:type="spellEnd"/>
      <w:r w:rsidRPr="004E6422">
        <w:rPr>
          <w:rFonts w:ascii="Times New Roman" w:hAnsi="Times New Roman"/>
          <w:spacing w:val="-11"/>
          <w:sz w:val="24"/>
          <w:szCs w:val="24"/>
        </w:rPr>
        <w:t xml:space="preserve">»,  </w:t>
      </w:r>
      <w:r w:rsidRPr="004E6422">
        <w:rPr>
          <w:rFonts w:ascii="Times New Roman" w:hAnsi="Times New Roman"/>
          <w:sz w:val="24"/>
          <w:szCs w:val="24"/>
        </w:rPr>
        <w:t>«Медсанбат</w:t>
      </w:r>
      <w:r w:rsidRPr="004E6422">
        <w:rPr>
          <w:rFonts w:ascii="Times New Roman" w:hAnsi="Times New Roman"/>
          <w:spacing w:val="-1"/>
          <w:sz w:val="24"/>
          <w:szCs w:val="24"/>
        </w:rPr>
        <w:t>».</w:t>
      </w:r>
    </w:p>
    <w:p w14:paraId="0CF74814" w14:textId="77777777" w:rsidR="00CC67DF" w:rsidRPr="004E6422" w:rsidRDefault="00CC67DF" w:rsidP="00DD057B">
      <w:pPr>
        <w:spacing w:after="0" w:line="360" w:lineRule="auto"/>
        <w:jc w:val="both"/>
        <w:rPr>
          <w:rStyle w:val="ad"/>
          <w:rFonts w:ascii="Times New Roman" w:hAnsi="Times New Roman"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 xml:space="preserve">ЛЫЖНЫЕ </w:t>
      </w:r>
      <w:proofErr w:type="gramStart"/>
      <w:r w:rsidRPr="004E6422">
        <w:rPr>
          <w:rStyle w:val="ad"/>
          <w:rFonts w:ascii="Times New Roman" w:hAnsi="Times New Roman"/>
          <w:iCs/>
          <w:sz w:val="24"/>
          <w:szCs w:val="24"/>
        </w:rPr>
        <w:t>ГОНКИ  (</w:t>
      </w:r>
      <w:proofErr w:type="gramEnd"/>
      <w:r w:rsidRPr="004E6422">
        <w:rPr>
          <w:rStyle w:val="ad"/>
          <w:rFonts w:ascii="Times New Roman" w:hAnsi="Times New Roman"/>
          <w:iCs/>
          <w:sz w:val="24"/>
          <w:szCs w:val="24"/>
        </w:rPr>
        <w:t>12 часов)</w:t>
      </w:r>
    </w:p>
    <w:p w14:paraId="0594E203" w14:textId="77777777" w:rsidR="00CC67DF" w:rsidRPr="00E1329E" w:rsidRDefault="00CC67DF" w:rsidP="00E1329E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  <w:sectPr w:rsidR="00CC67DF" w:rsidRPr="00E1329E" w:rsidSect="00B25C26">
          <w:footerReference w:type="default" r:id="rId8"/>
          <w:pgSz w:w="16838" w:h="11906" w:orient="landscape"/>
          <w:pgMar w:top="567" w:right="567" w:bottom="567" w:left="567" w:header="709" w:footer="709" w:gutter="0"/>
          <w:pgNumType w:chapStyle="1"/>
          <w:cols w:space="708"/>
          <w:docGrid w:linePitch="360"/>
        </w:sectPr>
      </w:pPr>
      <w:r w:rsidRPr="004E6422">
        <w:rPr>
          <w:rStyle w:val="ad"/>
          <w:rFonts w:ascii="Times New Roman" w:hAnsi="Times New Roman"/>
          <w:iCs/>
          <w:sz w:val="24"/>
          <w:szCs w:val="24"/>
        </w:rPr>
        <w:t>Передвижения на лыжах: одновременный одношажный ход; чередование изучен</w:t>
      </w:r>
      <w:r>
        <w:rPr>
          <w:rStyle w:val="ad"/>
          <w:rFonts w:ascii="Times New Roman" w:hAnsi="Times New Roman"/>
          <w:iCs/>
          <w:sz w:val="24"/>
          <w:szCs w:val="24"/>
        </w:rPr>
        <w:t xml:space="preserve">ных ходов во время передвижения по </w:t>
      </w:r>
      <w:r w:rsidRPr="004E6422">
        <w:rPr>
          <w:rStyle w:val="ad"/>
          <w:rFonts w:ascii="Times New Roman" w:hAnsi="Times New Roman"/>
          <w:iCs/>
          <w:sz w:val="24"/>
          <w:szCs w:val="24"/>
        </w:rPr>
        <w:t>дистанции</w:t>
      </w:r>
    </w:p>
    <w:p w14:paraId="3BAF5027" w14:textId="77777777" w:rsidR="00CC67DF" w:rsidRPr="004E6422" w:rsidRDefault="00CC67DF" w:rsidP="00F61AC2">
      <w:pPr>
        <w:spacing w:after="0"/>
        <w:rPr>
          <w:rFonts w:ascii="Times New Roman" w:hAnsi="Times New Roman"/>
          <w:sz w:val="24"/>
          <w:szCs w:val="24"/>
        </w:rPr>
        <w:sectPr w:rsidR="00CC67DF" w:rsidRPr="004E6422" w:rsidSect="000B6690"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</w:p>
    <w:p w14:paraId="4FA2B172" w14:textId="77777777" w:rsidR="00CC67DF" w:rsidRPr="004E6422" w:rsidRDefault="00CC67DF" w:rsidP="0035534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4E6422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деятельности учащихся</w:t>
      </w:r>
    </w:p>
    <w:p w14:paraId="2F7E54FB" w14:textId="77777777" w:rsidR="00CC67DF" w:rsidRDefault="00CC67DF" w:rsidP="00724C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t>1 класс (99 ч)</w:t>
      </w:r>
    </w:p>
    <w:p w14:paraId="1C8EF09C" w14:textId="77777777" w:rsidR="00CC67DF" w:rsidRPr="00CE6A68" w:rsidRDefault="00CC67DF" w:rsidP="00724C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713"/>
        <w:gridCol w:w="9137"/>
      </w:tblGrid>
      <w:tr w:rsidR="00CC67DF" w:rsidRPr="002211D1" w14:paraId="5279B84E" w14:textId="77777777" w:rsidTr="002211D1">
        <w:tc>
          <w:tcPr>
            <w:tcW w:w="3261" w:type="dxa"/>
          </w:tcPr>
          <w:p w14:paraId="32B158D4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1713" w:type="dxa"/>
          </w:tcPr>
          <w:p w14:paraId="58A993C8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Количество часов на тему</w:t>
            </w:r>
          </w:p>
        </w:tc>
        <w:tc>
          <w:tcPr>
            <w:tcW w:w="9137" w:type="dxa"/>
          </w:tcPr>
          <w:p w14:paraId="7C974688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CC67DF" w:rsidRPr="002211D1" w14:paraId="4C68ED60" w14:textId="77777777" w:rsidTr="002211D1">
        <w:tc>
          <w:tcPr>
            <w:tcW w:w="3261" w:type="dxa"/>
          </w:tcPr>
          <w:p w14:paraId="22A06D91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Понятие о физической культуре</w:t>
            </w:r>
          </w:p>
        </w:tc>
        <w:tc>
          <w:tcPr>
            <w:tcW w:w="1713" w:type="dxa"/>
          </w:tcPr>
          <w:p w14:paraId="7F98165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14:paraId="089EBA97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и кратко характеризовать физическую культуру как занятия физическими упражнениями, подвижными и спортивными играми</w:t>
            </w:r>
          </w:p>
        </w:tc>
      </w:tr>
      <w:tr w:rsidR="00CC67DF" w:rsidRPr="002211D1" w14:paraId="12D681A7" w14:textId="77777777" w:rsidTr="002211D1">
        <w:tc>
          <w:tcPr>
            <w:tcW w:w="3261" w:type="dxa"/>
          </w:tcPr>
          <w:p w14:paraId="70675064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proofErr w:type="gramStart"/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>Основные  способы</w:t>
            </w:r>
            <w:proofErr w:type="gramEnd"/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передвижения человека</w:t>
            </w:r>
          </w:p>
        </w:tc>
        <w:tc>
          <w:tcPr>
            <w:tcW w:w="1713" w:type="dxa"/>
          </w:tcPr>
          <w:p w14:paraId="46840856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14:paraId="52409665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различие в основных способах передвижения человека.</w:t>
            </w:r>
          </w:p>
        </w:tc>
      </w:tr>
      <w:tr w:rsidR="00CC67DF" w:rsidRPr="002211D1" w14:paraId="7E4CF8E4" w14:textId="77777777" w:rsidTr="002211D1">
        <w:tc>
          <w:tcPr>
            <w:tcW w:w="3261" w:type="dxa"/>
          </w:tcPr>
          <w:p w14:paraId="4A3898CB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Возникновение физической культуры у древних людей</w:t>
            </w:r>
          </w:p>
        </w:tc>
        <w:tc>
          <w:tcPr>
            <w:tcW w:w="1713" w:type="dxa"/>
          </w:tcPr>
          <w:p w14:paraId="784A7544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14:paraId="5B81A385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Пересказывать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тексты по истории физической культуры. </w:t>
            </w:r>
          </w:p>
          <w:p w14:paraId="176AFBDD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причины возникновения физической культуры</w:t>
            </w:r>
          </w:p>
        </w:tc>
      </w:tr>
      <w:tr w:rsidR="00CC67DF" w:rsidRPr="002211D1" w14:paraId="30AE770B" w14:textId="77777777" w:rsidTr="002211D1">
        <w:tc>
          <w:tcPr>
            <w:tcW w:w="3261" w:type="dxa"/>
          </w:tcPr>
          <w:p w14:paraId="69F53817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713" w:type="dxa"/>
          </w:tcPr>
          <w:p w14:paraId="7F75AE88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14:paraId="60B591FD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упражнения по воздействию на различные группы мышц</w:t>
            </w:r>
          </w:p>
        </w:tc>
      </w:tr>
      <w:tr w:rsidR="00CC67DF" w:rsidRPr="002211D1" w14:paraId="32E24672" w14:textId="77777777" w:rsidTr="002211D1">
        <w:tc>
          <w:tcPr>
            <w:tcW w:w="3261" w:type="dxa"/>
          </w:tcPr>
          <w:p w14:paraId="3019BC8F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Физические качества человека</w:t>
            </w:r>
          </w:p>
        </w:tc>
        <w:tc>
          <w:tcPr>
            <w:tcW w:w="1713" w:type="dxa"/>
          </w:tcPr>
          <w:p w14:paraId="6663927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137" w:type="dxa"/>
          </w:tcPr>
          <w:p w14:paraId="14F5C063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Давать характеристику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основных физических качеств</w:t>
            </w:r>
          </w:p>
        </w:tc>
      </w:tr>
      <w:tr w:rsidR="00CC67DF" w:rsidRPr="002211D1" w14:paraId="2C1D1432" w14:textId="77777777" w:rsidTr="002211D1">
        <w:tc>
          <w:tcPr>
            <w:tcW w:w="3261" w:type="dxa"/>
          </w:tcPr>
          <w:p w14:paraId="2DB54AE6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1713" w:type="dxa"/>
            <w:vMerge w:val="restart"/>
          </w:tcPr>
          <w:p w14:paraId="1F0717F9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9137" w:type="dxa"/>
          </w:tcPr>
          <w:p w14:paraId="6E2F6AB2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индивидуальный режим дня.</w:t>
            </w:r>
          </w:p>
        </w:tc>
      </w:tr>
      <w:tr w:rsidR="00CC67DF" w:rsidRPr="002211D1" w14:paraId="48697499" w14:textId="77777777" w:rsidTr="002211D1">
        <w:tc>
          <w:tcPr>
            <w:tcW w:w="3261" w:type="dxa"/>
          </w:tcPr>
          <w:p w14:paraId="729C7A6F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713" w:type="dxa"/>
            <w:vMerge/>
          </w:tcPr>
          <w:p w14:paraId="7811DDF8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137" w:type="dxa"/>
          </w:tcPr>
          <w:p w14:paraId="607D77CA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Отбирать и составлять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комплексы упражнений для утренней зарядки и физкультминуток.</w:t>
            </w:r>
          </w:p>
        </w:tc>
      </w:tr>
      <w:tr w:rsidR="00CC67DF" w:rsidRPr="002211D1" w14:paraId="7A6C081E" w14:textId="77777777" w:rsidTr="002211D1">
        <w:tc>
          <w:tcPr>
            <w:tcW w:w="3261" w:type="dxa"/>
          </w:tcPr>
          <w:p w14:paraId="10AAE0D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 xml:space="preserve">Физкультминутки и </w:t>
            </w:r>
            <w:proofErr w:type="spellStart"/>
            <w:r w:rsidRPr="002211D1">
              <w:rPr>
                <w:rFonts w:ascii="Times New Roman" w:hAnsi="Times New Roman"/>
                <w:sz w:val="24"/>
                <w:szCs w:val="24"/>
              </w:rPr>
              <w:t>физкультпаузы</w:t>
            </w:r>
            <w:proofErr w:type="spellEnd"/>
          </w:p>
        </w:tc>
        <w:tc>
          <w:tcPr>
            <w:tcW w:w="1713" w:type="dxa"/>
            <w:vMerge/>
          </w:tcPr>
          <w:p w14:paraId="06811225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137" w:type="dxa"/>
          </w:tcPr>
          <w:p w14:paraId="20A1CE17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Отбирать и составлять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комплексы упражнений для физкультминуток.</w:t>
            </w:r>
          </w:p>
        </w:tc>
      </w:tr>
      <w:tr w:rsidR="00CC67DF" w:rsidRPr="002211D1" w14:paraId="7D8666E3" w14:textId="77777777" w:rsidTr="002211D1">
        <w:tc>
          <w:tcPr>
            <w:tcW w:w="3261" w:type="dxa"/>
          </w:tcPr>
          <w:p w14:paraId="1D8056D8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Понятие правильной осанки</w:t>
            </w:r>
          </w:p>
        </w:tc>
        <w:tc>
          <w:tcPr>
            <w:tcW w:w="1713" w:type="dxa"/>
          </w:tcPr>
          <w:p w14:paraId="5F905E54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137" w:type="dxa"/>
          </w:tcPr>
          <w:p w14:paraId="407FAFC1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комплексы упражнений для формирования правильной осанки. </w:t>
            </w: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осанку в течение дня</w:t>
            </w:r>
          </w:p>
        </w:tc>
      </w:tr>
      <w:tr w:rsidR="00CC67DF" w:rsidRPr="002211D1" w14:paraId="72299488" w14:textId="77777777" w:rsidTr="002211D1">
        <w:tc>
          <w:tcPr>
            <w:tcW w:w="3261" w:type="dxa"/>
          </w:tcPr>
          <w:p w14:paraId="28260242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1713" w:type="dxa"/>
          </w:tcPr>
          <w:p w14:paraId="5531781D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9137" w:type="dxa"/>
            <w:vMerge w:val="restart"/>
          </w:tcPr>
          <w:p w14:paraId="65D9DE14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универсальные умения по самостоятельному выполнению упражнений в оздоровительных формах занятий.</w:t>
            </w:r>
          </w:p>
        </w:tc>
      </w:tr>
      <w:tr w:rsidR="00CC67DF" w:rsidRPr="002211D1" w14:paraId="66E98C46" w14:textId="77777777" w:rsidTr="002211D1">
        <w:tc>
          <w:tcPr>
            <w:tcW w:w="3261" w:type="dxa"/>
          </w:tcPr>
          <w:p w14:paraId="40341B7E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1713" w:type="dxa"/>
          </w:tcPr>
          <w:p w14:paraId="2A0F94CE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137" w:type="dxa"/>
            <w:vMerge/>
          </w:tcPr>
          <w:p w14:paraId="32CC691F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6A8E3695" w14:textId="77777777" w:rsidTr="002211D1">
        <w:tc>
          <w:tcPr>
            <w:tcW w:w="3261" w:type="dxa"/>
          </w:tcPr>
          <w:p w14:paraId="28B7343F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Профилактика утомления</w:t>
            </w:r>
          </w:p>
        </w:tc>
        <w:tc>
          <w:tcPr>
            <w:tcW w:w="1713" w:type="dxa"/>
          </w:tcPr>
          <w:p w14:paraId="175C0E0F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137" w:type="dxa"/>
            <w:vMerge/>
          </w:tcPr>
          <w:p w14:paraId="41941FA1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391854F0" w14:textId="77777777" w:rsidTr="002211D1">
        <w:tc>
          <w:tcPr>
            <w:tcW w:w="3261" w:type="dxa"/>
          </w:tcPr>
          <w:p w14:paraId="6CD0DCD3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Гимнастика с основами акробатики:</w:t>
            </w:r>
          </w:p>
        </w:tc>
        <w:tc>
          <w:tcPr>
            <w:tcW w:w="1713" w:type="dxa"/>
          </w:tcPr>
          <w:p w14:paraId="23B47DAB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9137" w:type="dxa"/>
          </w:tcPr>
          <w:p w14:paraId="5E45DC11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0E1390AA" w14:textId="77777777" w:rsidTr="002211D1">
        <w:tc>
          <w:tcPr>
            <w:tcW w:w="3261" w:type="dxa"/>
          </w:tcPr>
          <w:p w14:paraId="757F5014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Организующие команды и приемы</w:t>
            </w:r>
          </w:p>
        </w:tc>
        <w:tc>
          <w:tcPr>
            <w:tcW w:w="1713" w:type="dxa"/>
          </w:tcPr>
          <w:p w14:paraId="303007C0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9137" w:type="dxa"/>
          </w:tcPr>
          <w:p w14:paraId="3DA62D96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</w:p>
          <w:p w14:paraId="2B2FAF5B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универсальные умения, связанные с выполнением организующих упражнений</w:t>
            </w:r>
          </w:p>
          <w:p w14:paraId="5F67040F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>Различать и выполнять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строевые команды «Смирно!», «Вольно!», «Шагом марш!», «На месте!», «Равняйсь!», «Смирно!»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</w:tc>
      </w:tr>
      <w:tr w:rsidR="00CC67DF" w:rsidRPr="002211D1" w14:paraId="249B74F1" w14:textId="77777777" w:rsidTr="002211D1">
        <w:tc>
          <w:tcPr>
            <w:tcW w:w="3261" w:type="dxa"/>
          </w:tcPr>
          <w:p w14:paraId="1FA17BBD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713" w:type="dxa"/>
          </w:tcPr>
          <w:p w14:paraId="1114BB0F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9137" w:type="dxa"/>
          </w:tcPr>
          <w:p w14:paraId="6358E72B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 в комбинации</w:t>
            </w:r>
          </w:p>
          <w:p w14:paraId="64A949B7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14:paraId="4D7DDD4D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14:paraId="709FBB6C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14:paraId="3AE60004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акробатических упражнений</w:t>
            </w:r>
          </w:p>
        </w:tc>
      </w:tr>
      <w:tr w:rsidR="00CC67DF" w:rsidRPr="002211D1" w14:paraId="09EB7B10" w14:textId="77777777" w:rsidTr="002211D1">
        <w:tc>
          <w:tcPr>
            <w:tcW w:w="3261" w:type="dxa"/>
          </w:tcPr>
          <w:p w14:paraId="7AE21312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Снарядная гимнастика</w:t>
            </w:r>
          </w:p>
        </w:tc>
        <w:tc>
          <w:tcPr>
            <w:tcW w:w="1713" w:type="dxa"/>
          </w:tcPr>
          <w:p w14:paraId="4E028B5B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137" w:type="dxa"/>
          </w:tcPr>
          <w:p w14:paraId="52A8F89A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0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лазать по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канату; выполнять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строевые </w:t>
            </w:r>
            <w:proofErr w:type="gramStart"/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упражнения, 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опорный</w:t>
            </w:r>
            <w:proofErr w:type="gramEnd"/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прыжок, упражнения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>в равновесии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на повышенной опоре.</w:t>
            </w:r>
          </w:p>
          <w:p w14:paraId="3755FDEB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гимнастических упражнений на снарядах</w:t>
            </w:r>
          </w:p>
          <w:p w14:paraId="78FAEF44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технику гимнастических упражнений на спортивных снарядах</w:t>
            </w:r>
          </w:p>
          <w:p w14:paraId="4DBA0E2C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</w:t>
            </w:r>
          </w:p>
          <w:p w14:paraId="75BE7B3C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</w:t>
            </w:r>
          </w:p>
          <w:p w14:paraId="278A910E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и комбинаций</w:t>
            </w:r>
          </w:p>
        </w:tc>
      </w:tr>
      <w:tr w:rsidR="00CC67DF" w:rsidRPr="002211D1" w14:paraId="6FC495B9" w14:textId="77777777" w:rsidTr="002211D1">
        <w:tc>
          <w:tcPr>
            <w:tcW w:w="3261" w:type="dxa"/>
          </w:tcPr>
          <w:p w14:paraId="29DCD866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1713" w:type="dxa"/>
          </w:tcPr>
          <w:p w14:paraId="186694C1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137" w:type="dxa"/>
          </w:tcPr>
          <w:p w14:paraId="32655F78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>лазать по гимнастической</w:t>
            </w:r>
          </w:p>
          <w:p w14:paraId="760C50A3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стенке, канату; выполнять опорный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прыжок, подтягиваться в висе на высокой и низкой перекладине</w:t>
            </w:r>
          </w:p>
          <w:p w14:paraId="517E7972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гимнастических упражнений прикладной направленности</w:t>
            </w:r>
          </w:p>
          <w:p w14:paraId="7C05EA8B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технику гимнастических упражнений прикладной направленности</w:t>
            </w:r>
          </w:p>
          <w:p w14:paraId="0A03D86D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14:paraId="50927FE0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</w:t>
            </w:r>
          </w:p>
          <w:p w14:paraId="1F4089A5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  <w:p w14:paraId="09ED4D8B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7D953C15" w14:textId="77777777" w:rsidTr="002211D1">
        <w:tc>
          <w:tcPr>
            <w:tcW w:w="3261" w:type="dxa"/>
          </w:tcPr>
          <w:p w14:paraId="63B0DE4E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Легкая атлетика:</w:t>
            </w:r>
          </w:p>
        </w:tc>
        <w:tc>
          <w:tcPr>
            <w:tcW w:w="1713" w:type="dxa"/>
          </w:tcPr>
          <w:p w14:paraId="134D392B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9137" w:type="dxa"/>
          </w:tcPr>
          <w:p w14:paraId="1496F081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26596F01" w14:textId="77777777" w:rsidTr="002211D1">
        <w:tc>
          <w:tcPr>
            <w:tcW w:w="3261" w:type="dxa"/>
          </w:tcPr>
          <w:p w14:paraId="612EECCF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Беговые упражнения</w:t>
            </w:r>
          </w:p>
        </w:tc>
        <w:tc>
          <w:tcPr>
            <w:tcW w:w="1713" w:type="dxa"/>
          </w:tcPr>
          <w:p w14:paraId="603FB2B7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137" w:type="dxa"/>
          </w:tcPr>
          <w:p w14:paraId="06B7F771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Cs/>
                <w:spacing w:val="-9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2211D1"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2211D1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равномерным медленным бегом до 8 мин. Преодолевать простейшие препятствия. </w:t>
            </w:r>
          </w:p>
          <w:p w14:paraId="5A9C5F2C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Описывать </w:t>
            </w:r>
            <w:r w:rsidRPr="002211D1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>технику беговых упражнений</w:t>
            </w:r>
          </w:p>
          <w:p w14:paraId="3BFC12DF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14:paraId="506CC077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14:paraId="77206BB2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Осваивать универсальные умения контролировать величину нагрузки по ЧСС при выполнении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lastRenderedPageBreak/>
              <w:t>беговых упражнений</w:t>
            </w:r>
          </w:p>
          <w:p w14:paraId="31D07D08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</w:tc>
      </w:tr>
      <w:tr w:rsidR="00CC67DF" w:rsidRPr="002211D1" w14:paraId="2D99FBFF" w14:textId="77777777" w:rsidTr="002211D1">
        <w:tc>
          <w:tcPr>
            <w:tcW w:w="3261" w:type="dxa"/>
          </w:tcPr>
          <w:p w14:paraId="50043DB2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Прыжковые упражнения</w:t>
            </w:r>
          </w:p>
        </w:tc>
        <w:tc>
          <w:tcPr>
            <w:tcW w:w="1713" w:type="dxa"/>
          </w:tcPr>
          <w:p w14:paraId="4DBFC8AE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9137" w:type="dxa"/>
          </w:tcPr>
          <w:p w14:paraId="51828E15" w14:textId="77777777" w:rsidR="00CC67DF" w:rsidRPr="002211D1" w:rsidRDefault="00CC67DF" w:rsidP="002211D1">
            <w:pPr>
              <w:shd w:val="clear" w:color="auto" w:fill="FFFFFF"/>
              <w:spacing w:after="0" w:line="288" w:lineRule="exact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14:paraId="1891916D" w14:textId="77777777" w:rsidR="00CC67DF" w:rsidRPr="002211D1" w:rsidRDefault="00CC67DF" w:rsidP="002211D1">
            <w:pPr>
              <w:shd w:val="clear" w:color="auto" w:fill="FFFFFF"/>
              <w:spacing w:after="0" w:line="288" w:lineRule="exact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14:paraId="2384B540" w14:textId="77777777" w:rsidR="00CC67DF" w:rsidRPr="002211D1" w:rsidRDefault="00CC67DF" w:rsidP="002211D1">
            <w:pPr>
              <w:shd w:val="clear" w:color="auto" w:fill="FFFFFF"/>
              <w:spacing w:after="0" w:line="288" w:lineRule="exact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Выявлять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характерные ошибки в технике выполнения прыжковых упражнений</w:t>
            </w:r>
          </w:p>
          <w:p w14:paraId="352A29FF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bCs/>
                <w:i w:val="0"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</w:tc>
      </w:tr>
      <w:tr w:rsidR="00CC67DF" w:rsidRPr="002211D1" w14:paraId="67F92E8F" w14:textId="77777777" w:rsidTr="002211D1">
        <w:tc>
          <w:tcPr>
            <w:tcW w:w="3261" w:type="dxa"/>
          </w:tcPr>
          <w:p w14:paraId="07652FBF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Броски, метание</w:t>
            </w:r>
          </w:p>
        </w:tc>
        <w:tc>
          <w:tcPr>
            <w:tcW w:w="1713" w:type="dxa"/>
          </w:tcPr>
          <w:p w14:paraId="4FE55826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9137" w:type="dxa"/>
          </w:tcPr>
          <w:p w14:paraId="2C7398A0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t>ные движения в метании; метать раз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личные </w:t>
            </w:r>
            <w:proofErr w:type="gramStart"/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>предметы  на</w:t>
            </w:r>
            <w:proofErr w:type="gramEnd"/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дальность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с места из различных положении.</w:t>
            </w:r>
          </w:p>
          <w:p w14:paraId="69B2FE66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бросков большого набивного мяча.</w:t>
            </w:r>
          </w:p>
          <w:p w14:paraId="12D68BD0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бросков большого набивного мяча.</w:t>
            </w:r>
          </w:p>
          <w:p w14:paraId="4BBE6E99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>Соблюдать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правила ТБ при выполнении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бросков большого набивного мяча.</w:t>
            </w:r>
          </w:p>
          <w:p w14:paraId="63A5BAB9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бросков большого набивного мяча.</w:t>
            </w:r>
          </w:p>
        </w:tc>
      </w:tr>
      <w:tr w:rsidR="00CC67DF" w:rsidRPr="002211D1" w14:paraId="51EE396E" w14:textId="77777777" w:rsidTr="002211D1">
        <w:tc>
          <w:tcPr>
            <w:tcW w:w="3261" w:type="dxa"/>
          </w:tcPr>
          <w:p w14:paraId="5D7C1E9B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Подвижные и спортивные игры:</w:t>
            </w:r>
          </w:p>
        </w:tc>
        <w:tc>
          <w:tcPr>
            <w:tcW w:w="1713" w:type="dxa"/>
          </w:tcPr>
          <w:p w14:paraId="7DAF0768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9137" w:type="dxa"/>
          </w:tcPr>
          <w:p w14:paraId="3EBC1E96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66809487" w14:textId="77777777" w:rsidTr="002211D1">
        <w:tc>
          <w:tcPr>
            <w:tcW w:w="3261" w:type="dxa"/>
          </w:tcPr>
          <w:p w14:paraId="3B1E221A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1713" w:type="dxa"/>
          </w:tcPr>
          <w:p w14:paraId="0E0F23ED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137" w:type="dxa"/>
          </w:tcPr>
          <w:p w14:paraId="75E204D3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14:paraId="7AE008A9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-14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</w:t>
            </w:r>
          </w:p>
          <w:p w14:paraId="7FB93EE4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Излагать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</w:t>
            </w:r>
          </w:p>
          <w:p w14:paraId="00AEA8A5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11D1">
              <w:rPr>
                <w:rFonts w:ascii="Times New Roman" w:hAnsi="Times New Roman"/>
                <w:sz w:val="24"/>
                <w:szCs w:val="24"/>
              </w:rPr>
              <w:t>двигательные действия</w:t>
            </w:r>
            <w:proofErr w:type="gramEnd"/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составляющие содержание подвижных игр</w:t>
            </w:r>
          </w:p>
          <w:p w14:paraId="47886023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Взаимодействовать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  <w:p w14:paraId="55DD0046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14:paraId="1A604F67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Принимать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  <w:p w14:paraId="7BD2F15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CC67DF" w:rsidRPr="002211D1" w14:paraId="7D696177" w14:textId="77777777" w:rsidTr="002211D1">
        <w:tc>
          <w:tcPr>
            <w:tcW w:w="3261" w:type="dxa"/>
          </w:tcPr>
          <w:p w14:paraId="6DCEF2A8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713" w:type="dxa"/>
          </w:tcPr>
          <w:p w14:paraId="373FFB49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9137" w:type="dxa"/>
          </w:tcPr>
          <w:p w14:paraId="2C97FADC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211D1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(держать, пе</w:t>
            </w:r>
            <w:r w:rsidRPr="002211D1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2211D1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2211D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игр</w:t>
            </w:r>
          </w:p>
          <w:p w14:paraId="5D7F8D81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14:paraId="016487ED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14:paraId="08BF3E75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14:paraId="2BCBBA31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Взаимодействовать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14:paraId="41B2A4CF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CC67DF" w:rsidRPr="002211D1" w14:paraId="034E6FD3" w14:textId="77777777" w:rsidTr="002211D1">
        <w:tc>
          <w:tcPr>
            <w:tcW w:w="3261" w:type="dxa"/>
          </w:tcPr>
          <w:p w14:paraId="4ECD06AB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Лыжные гонки</w:t>
            </w:r>
          </w:p>
        </w:tc>
        <w:tc>
          <w:tcPr>
            <w:tcW w:w="1713" w:type="dxa"/>
          </w:tcPr>
          <w:p w14:paraId="2A85B274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137" w:type="dxa"/>
          </w:tcPr>
          <w:p w14:paraId="661BC7EE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      </w:r>
          </w:p>
          <w:p w14:paraId="52D1F3B7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proofErr w:type="gramStart"/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передвигаться  на</w:t>
            </w:r>
            <w:proofErr w:type="gramEnd"/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 xml:space="preserve"> лыжах ступающим и скользящим шагом.</w:t>
            </w:r>
          </w:p>
          <w:p w14:paraId="5B7F8FCA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Выполнять повороты переступанием на месте,</w:t>
            </w:r>
          </w:p>
          <w:p w14:paraId="47BC3031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спуски в основной стойке,</w:t>
            </w:r>
          </w:p>
          <w:p w14:paraId="1991B2A7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 xml:space="preserve">подъемы ступающим и скользящим шагом, </w:t>
            </w:r>
          </w:p>
          <w:p w14:paraId="057F64E6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торможение падением.</w:t>
            </w:r>
          </w:p>
        </w:tc>
      </w:tr>
      <w:tr w:rsidR="00CC67DF" w:rsidRPr="002211D1" w14:paraId="4F70CC7D" w14:textId="77777777" w:rsidTr="002211D1">
        <w:tc>
          <w:tcPr>
            <w:tcW w:w="3261" w:type="dxa"/>
          </w:tcPr>
          <w:p w14:paraId="7324A1D4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14:paraId="5F613A5A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99</w:t>
            </w:r>
          </w:p>
        </w:tc>
        <w:tc>
          <w:tcPr>
            <w:tcW w:w="9137" w:type="dxa"/>
          </w:tcPr>
          <w:p w14:paraId="300874AD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</w:tbl>
    <w:p w14:paraId="3561C7BB" w14:textId="77777777" w:rsidR="00CC67DF" w:rsidRPr="004E6422" w:rsidRDefault="00CC67DF" w:rsidP="0028514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380F21" w14:textId="77777777" w:rsidR="00CC67DF" w:rsidRDefault="00CC67DF" w:rsidP="004E6422">
      <w:pPr>
        <w:tabs>
          <w:tab w:val="left" w:pos="1710"/>
          <w:tab w:val="center" w:pos="4677"/>
        </w:tabs>
        <w:jc w:val="center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18A90F53" w14:textId="77777777" w:rsidR="00CC67DF" w:rsidRDefault="00CC67DF" w:rsidP="004E6422">
      <w:pPr>
        <w:tabs>
          <w:tab w:val="left" w:pos="1710"/>
          <w:tab w:val="center" w:pos="4677"/>
        </w:tabs>
        <w:jc w:val="center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28BDAEAF" w14:textId="77777777" w:rsidR="00CC67DF" w:rsidRDefault="00CC67DF" w:rsidP="004E6422">
      <w:pPr>
        <w:tabs>
          <w:tab w:val="left" w:pos="1710"/>
          <w:tab w:val="center" w:pos="4677"/>
        </w:tabs>
        <w:jc w:val="center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0FE33DA7" w14:textId="77777777" w:rsidR="00CC67DF" w:rsidRDefault="00CC67DF" w:rsidP="004E6422">
      <w:pPr>
        <w:tabs>
          <w:tab w:val="left" w:pos="1710"/>
          <w:tab w:val="center" w:pos="4677"/>
        </w:tabs>
        <w:jc w:val="center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1BC0ED7D" w14:textId="77777777" w:rsidR="00CC67DF" w:rsidRDefault="00CC67DF" w:rsidP="004E6422">
      <w:pPr>
        <w:tabs>
          <w:tab w:val="left" w:pos="1710"/>
          <w:tab w:val="center" w:pos="4677"/>
        </w:tabs>
        <w:jc w:val="center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53638244" w14:textId="77777777" w:rsidR="00CC67DF" w:rsidRDefault="00CC67DF" w:rsidP="004E6422">
      <w:pPr>
        <w:tabs>
          <w:tab w:val="left" w:pos="1710"/>
          <w:tab w:val="center" w:pos="4677"/>
        </w:tabs>
        <w:jc w:val="center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2B894AD6" w14:textId="77777777" w:rsidR="00CC67DF" w:rsidRDefault="00CC67DF" w:rsidP="004E6422">
      <w:pPr>
        <w:tabs>
          <w:tab w:val="left" w:pos="1710"/>
          <w:tab w:val="center" w:pos="4677"/>
        </w:tabs>
        <w:jc w:val="center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4D08CF4E" w14:textId="77777777" w:rsidR="00CC67DF" w:rsidRDefault="00CC67DF" w:rsidP="004E6422">
      <w:pPr>
        <w:tabs>
          <w:tab w:val="left" w:pos="1710"/>
          <w:tab w:val="center" w:pos="4677"/>
        </w:tabs>
        <w:jc w:val="center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6605BBD3" w14:textId="77777777" w:rsidR="00CC67DF" w:rsidRDefault="00CC67DF" w:rsidP="004E6422">
      <w:pPr>
        <w:tabs>
          <w:tab w:val="left" w:pos="1710"/>
          <w:tab w:val="center" w:pos="4677"/>
        </w:tabs>
        <w:jc w:val="center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05037B5A" w14:textId="77777777" w:rsidR="00CC67DF" w:rsidRDefault="00CC67DF" w:rsidP="004E6422">
      <w:pPr>
        <w:tabs>
          <w:tab w:val="left" w:pos="1710"/>
          <w:tab w:val="center" w:pos="4677"/>
        </w:tabs>
        <w:jc w:val="center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719FDC2C" w14:textId="77777777" w:rsidR="00CC67DF" w:rsidRDefault="00CC67DF" w:rsidP="004E6422">
      <w:pPr>
        <w:tabs>
          <w:tab w:val="left" w:pos="1710"/>
          <w:tab w:val="center" w:pos="4677"/>
        </w:tabs>
        <w:jc w:val="center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1CCE71D5" w14:textId="77777777" w:rsidR="00CC67DF" w:rsidRPr="00355349" w:rsidRDefault="00CC67DF" w:rsidP="00355349">
      <w:pPr>
        <w:tabs>
          <w:tab w:val="left" w:pos="1710"/>
          <w:tab w:val="center" w:pos="4677"/>
        </w:tabs>
        <w:jc w:val="center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b/>
          <w:i w:val="0"/>
          <w:iCs/>
          <w:sz w:val="24"/>
          <w:szCs w:val="24"/>
        </w:rPr>
        <w:lastRenderedPageBreak/>
        <w:t>2 класс (102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713"/>
        <w:gridCol w:w="9137"/>
      </w:tblGrid>
      <w:tr w:rsidR="00CC67DF" w:rsidRPr="002211D1" w14:paraId="08C80CF7" w14:textId="77777777" w:rsidTr="002211D1">
        <w:tc>
          <w:tcPr>
            <w:tcW w:w="3261" w:type="dxa"/>
          </w:tcPr>
          <w:p w14:paraId="36F1B6F2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1713" w:type="dxa"/>
          </w:tcPr>
          <w:p w14:paraId="72042F16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Количество часов на тему</w:t>
            </w:r>
          </w:p>
        </w:tc>
        <w:tc>
          <w:tcPr>
            <w:tcW w:w="9137" w:type="dxa"/>
          </w:tcPr>
          <w:p w14:paraId="258F62A5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CC67DF" w:rsidRPr="002211D1" w14:paraId="5BFF8B3A" w14:textId="77777777" w:rsidTr="002211D1">
        <w:tc>
          <w:tcPr>
            <w:tcW w:w="3261" w:type="dxa"/>
          </w:tcPr>
          <w:p w14:paraId="7DA61BF8" w14:textId="77777777" w:rsidR="00CC67DF" w:rsidRPr="002211D1" w:rsidRDefault="00CC67DF" w:rsidP="002211D1">
            <w:pPr>
              <w:pStyle w:val="a3"/>
              <w:ind w:left="0"/>
              <w:rPr>
                <w:rStyle w:val="ad"/>
                <w:i w:val="0"/>
              </w:rPr>
            </w:pPr>
            <w:r w:rsidRPr="004E6422">
              <w:t xml:space="preserve">Физическая культура как часть общей культуры личности. </w:t>
            </w:r>
          </w:p>
        </w:tc>
        <w:tc>
          <w:tcPr>
            <w:tcW w:w="1713" w:type="dxa"/>
          </w:tcPr>
          <w:p w14:paraId="688BFACB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14:paraId="5D2127C5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Понимать и раскрывать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связь физической культуры с трудовой и военной деятельностью человека.</w:t>
            </w:r>
          </w:p>
        </w:tc>
      </w:tr>
      <w:tr w:rsidR="00CC67DF" w:rsidRPr="002211D1" w14:paraId="168D66AA" w14:textId="77777777" w:rsidTr="002211D1">
        <w:tc>
          <w:tcPr>
            <w:tcW w:w="3261" w:type="dxa"/>
          </w:tcPr>
          <w:p w14:paraId="758D2807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Правила ТБ при занятиях физической культурой</w:t>
            </w:r>
          </w:p>
        </w:tc>
        <w:tc>
          <w:tcPr>
            <w:tcW w:w="1713" w:type="dxa"/>
          </w:tcPr>
          <w:p w14:paraId="43458D54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14:paraId="5E4BA1D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ситуации, требующие применения правил предупреждения травматизма</w:t>
            </w:r>
          </w:p>
        </w:tc>
      </w:tr>
      <w:tr w:rsidR="00CC67DF" w:rsidRPr="002211D1" w14:paraId="28AE6F9C" w14:textId="77777777" w:rsidTr="002211D1">
        <w:tc>
          <w:tcPr>
            <w:tcW w:w="3261" w:type="dxa"/>
          </w:tcPr>
          <w:p w14:paraId="49A85742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1713" w:type="dxa"/>
          </w:tcPr>
          <w:p w14:paraId="5A284E19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14:paraId="57490E17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Раскрывать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связь физической культуры с общей культурой</w:t>
            </w:r>
          </w:p>
        </w:tc>
      </w:tr>
      <w:tr w:rsidR="00CC67DF" w:rsidRPr="002211D1" w14:paraId="31EB2E92" w14:textId="77777777" w:rsidTr="002211D1">
        <w:tc>
          <w:tcPr>
            <w:tcW w:w="3261" w:type="dxa"/>
          </w:tcPr>
          <w:p w14:paraId="46FC72B0" w14:textId="77777777" w:rsidR="00CC67DF" w:rsidRPr="002211D1" w:rsidRDefault="00CC67DF" w:rsidP="002211D1">
            <w:pPr>
              <w:pStyle w:val="a3"/>
              <w:ind w:left="0"/>
              <w:rPr>
                <w:rStyle w:val="ad"/>
                <w:i w:val="0"/>
              </w:rPr>
            </w:pPr>
            <w:r w:rsidRPr="004E6422">
              <w:t xml:space="preserve">Физические качества </w:t>
            </w:r>
            <w:r w:rsidRPr="002211D1">
              <w:rPr>
                <w:color w:val="000000"/>
              </w:rPr>
              <w:t>сила, быстрота, выносливость</w:t>
            </w:r>
          </w:p>
        </w:tc>
        <w:tc>
          <w:tcPr>
            <w:tcW w:w="1713" w:type="dxa"/>
          </w:tcPr>
          <w:p w14:paraId="5DC89A8F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14:paraId="73DE4ADE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упражнения по воздействию на развитие основных физических качеств.</w:t>
            </w:r>
          </w:p>
        </w:tc>
      </w:tr>
      <w:tr w:rsidR="00CC67DF" w:rsidRPr="002211D1" w14:paraId="67800416" w14:textId="77777777" w:rsidTr="002211D1">
        <w:tc>
          <w:tcPr>
            <w:tcW w:w="3261" w:type="dxa"/>
          </w:tcPr>
          <w:p w14:paraId="26665DB3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Основные физические качества: сила, быстрота, выносливость, гибкость, равновесие.</w:t>
            </w:r>
          </w:p>
        </w:tc>
        <w:tc>
          <w:tcPr>
            <w:tcW w:w="1713" w:type="dxa"/>
          </w:tcPr>
          <w:p w14:paraId="40255A85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9137" w:type="dxa"/>
          </w:tcPr>
          <w:p w14:paraId="740E6685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упражнения по воздействию на развитие основных физических качеств.</w:t>
            </w:r>
          </w:p>
        </w:tc>
      </w:tr>
      <w:tr w:rsidR="00CC67DF" w:rsidRPr="002211D1" w14:paraId="06FFF28D" w14:textId="77777777" w:rsidTr="002211D1">
        <w:tc>
          <w:tcPr>
            <w:tcW w:w="3261" w:type="dxa"/>
          </w:tcPr>
          <w:p w14:paraId="35299EED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713" w:type="dxa"/>
            <w:vMerge w:val="restart"/>
          </w:tcPr>
          <w:p w14:paraId="18C2C942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9137" w:type="dxa"/>
          </w:tcPr>
          <w:p w14:paraId="03AFB6AE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своё состояние после закаливающих процедур.</w:t>
            </w:r>
          </w:p>
        </w:tc>
      </w:tr>
      <w:tr w:rsidR="00CC67DF" w:rsidRPr="002211D1" w14:paraId="047C75A8" w14:textId="77777777" w:rsidTr="002211D1">
        <w:tc>
          <w:tcPr>
            <w:tcW w:w="3261" w:type="dxa"/>
          </w:tcPr>
          <w:p w14:paraId="2408CDB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упражнений для развития основных физических качеств</w:t>
            </w:r>
          </w:p>
        </w:tc>
        <w:tc>
          <w:tcPr>
            <w:tcW w:w="1713" w:type="dxa"/>
            <w:vMerge/>
          </w:tcPr>
          <w:p w14:paraId="00C790D7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9137" w:type="dxa"/>
          </w:tcPr>
          <w:p w14:paraId="030C288E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комплексы упражнений с учётом их цели: на развитие силы, быстроты, выносливости</w:t>
            </w:r>
          </w:p>
        </w:tc>
      </w:tr>
      <w:tr w:rsidR="00CC67DF" w:rsidRPr="002211D1" w14:paraId="33D9B3A8" w14:textId="77777777" w:rsidTr="002211D1">
        <w:tc>
          <w:tcPr>
            <w:tcW w:w="3261" w:type="dxa"/>
          </w:tcPr>
          <w:p w14:paraId="35BA5122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Понятие длины и массы тела</w:t>
            </w:r>
          </w:p>
        </w:tc>
        <w:tc>
          <w:tcPr>
            <w:tcW w:w="1713" w:type="dxa"/>
            <w:vMerge/>
          </w:tcPr>
          <w:p w14:paraId="47C75F2A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9137" w:type="dxa"/>
          </w:tcPr>
          <w:p w14:paraId="469A9883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Измерять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индивидуальные показатели длины и массы тела, сравнивать их со стандартными значениями.</w:t>
            </w:r>
          </w:p>
        </w:tc>
      </w:tr>
      <w:tr w:rsidR="00CC67DF" w:rsidRPr="002211D1" w14:paraId="14E3939D" w14:textId="77777777" w:rsidTr="002211D1">
        <w:tc>
          <w:tcPr>
            <w:tcW w:w="3261" w:type="dxa"/>
          </w:tcPr>
          <w:p w14:paraId="41CDF43F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Правильная осанка</w:t>
            </w:r>
          </w:p>
        </w:tc>
        <w:tc>
          <w:tcPr>
            <w:tcW w:w="1713" w:type="dxa"/>
          </w:tcPr>
          <w:p w14:paraId="151FE1EA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9137" w:type="dxa"/>
          </w:tcPr>
          <w:p w14:paraId="032A9D5C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Контроль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правильности осанки</w:t>
            </w:r>
          </w:p>
        </w:tc>
      </w:tr>
      <w:tr w:rsidR="00CC67DF" w:rsidRPr="002211D1" w14:paraId="7421FA60" w14:textId="77777777" w:rsidTr="002211D1">
        <w:tc>
          <w:tcPr>
            <w:tcW w:w="3261" w:type="dxa"/>
          </w:tcPr>
          <w:p w14:paraId="79A2A28F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1713" w:type="dxa"/>
            <w:vMerge w:val="restart"/>
          </w:tcPr>
          <w:p w14:paraId="6F434574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9137" w:type="dxa"/>
            <w:vMerge w:val="restart"/>
          </w:tcPr>
          <w:p w14:paraId="02CC5693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Осваивать универсальные умения по самостоятельному выполнению упражнений в оздоровительных формах занятий.</w:t>
            </w:r>
          </w:p>
        </w:tc>
      </w:tr>
      <w:tr w:rsidR="00CC67DF" w:rsidRPr="002211D1" w14:paraId="711B3F17" w14:textId="77777777" w:rsidTr="002211D1">
        <w:tc>
          <w:tcPr>
            <w:tcW w:w="3261" w:type="dxa"/>
          </w:tcPr>
          <w:p w14:paraId="568F1ED3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1713" w:type="dxa"/>
            <w:vMerge/>
          </w:tcPr>
          <w:p w14:paraId="4B9E6F6D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9137" w:type="dxa"/>
            <w:vMerge/>
          </w:tcPr>
          <w:p w14:paraId="18257C38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3F65193D" w14:textId="77777777" w:rsidTr="002211D1">
        <w:tc>
          <w:tcPr>
            <w:tcW w:w="3261" w:type="dxa"/>
          </w:tcPr>
          <w:p w14:paraId="3D5051E3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Профилактика утомления</w:t>
            </w:r>
          </w:p>
        </w:tc>
        <w:tc>
          <w:tcPr>
            <w:tcW w:w="1713" w:type="dxa"/>
            <w:vMerge/>
          </w:tcPr>
          <w:p w14:paraId="4D62471B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9137" w:type="dxa"/>
            <w:vMerge/>
          </w:tcPr>
          <w:p w14:paraId="4E4EC84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7297BA36" w14:textId="77777777" w:rsidTr="002211D1">
        <w:tc>
          <w:tcPr>
            <w:tcW w:w="3261" w:type="dxa"/>
          </w:tcPr>
          <w:p w14:paraId="248618C5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Гимнастика с основами акробатики:</w:t>
            </w:r>
          </w:p>
        </w:tc>
        <w:tc>
          <w:tcPr>
            <w:tcW w:w="1713" w:type="dxa"/>
          </w:tcPr>
          <w:p w14:paraId="47710EB7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20</w:t>
            </w:r>
          </w:p>
        </w:tc>
        <w:tc>
          <w:tcPr>
            <w:tcW w:w="9137" w:type="dxa"/>
          </w:tcPr>
          <w:p w14:paraId="574E5174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78FA1C47" w14:textId="77777777" w:rsidTr="002211D1">
        <w:tc>
          <w:tcPr>
            <w:tcW w:w="3261" w:type="dxa"/>
          </w:tcPr>
          <w:p w14:paraId="41CF991C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Организующие команды и приемы</w:t>
            </w:r>
          </w:p>
        </w:tc>
        <w:tc>
          <w:tcPr>
            <w:tcW w:w="1713" w:type="dxa"/>
          </w:tcPr>
          <w:p w14:paraId="5431ABCD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3</w:t>
            </w:r>
          </w:p>
        </w:tc>
        <w:tc>
          <w:tcPr>
            <w:tcW w:w="9137" w:type="dxa"/>
          </w:tcPr>
          <w:p w14:paraId="1098AF24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</w:p>
          <w:p w14:paraId="4C83BF7C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универсальные умения, связанные с выполнением организующих упражнений</w:t>
            </w:r>
          </w:p>
          <w:p w14:paraId="7555D5DB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>Различать и выполнять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строевые команды «Смирно!», «Вольно!», «Шагом марш!», «На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месте!», «Равняйсь!», «Смирно!»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«Класс, шагом марш!», «Класс, стой!».</w:t>
            </w:r>
          </w:p>
        </w:tc>
      </w:tr>
      <w:tr w:rsidR="00CC67DF" w:rsidRPr="002211D1" w14:paraId="278D0988" w14:textId="77777777" w:rsidTr="002211D1">
        <w:tc>
          <w:tcPr>
            <w:tcW w:w="3261" w:type="dxa"/>
          </w:tcPr>
          <w:p w14:paraId="2E1BDB63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713" w:type="dxa"/>
          </w:tcPr>
          <w:p w14:paraId="7DBC27B9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9137" w:type="dxa"/>
          </w:tcPr>
          <w:p w14:paraId="364CDE57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 в комбинации</w:t>
            </w:r>
          </w:p>
          <w:p w14:paraId="3DFA8C71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14:paraId="4FEAA6EA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14:paraId="78122D01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14:paraId="6C5582EF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акробатических</w:t>
            </w:r>
          </w:p>
        </w:tc>
      </w:tr>
      <w:tr w:rsidR="00CC67DF" w:rsidRPr="002211D1" w14:paraId="5546CB62" w14:textId="77777777" w:rsidTr="002211D1">
        <w:tc>
          <w:tcPr>
            <w:tcW w:w="3261" w:type="dxa"/>
          </w:tcPr>
          <w:p w14:paraId="68B35FE0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Снарядная гимнастика</w:t>
            </w:r>
          </w:p>
        </w:tc>
        <w:tc>
          <w:tcPr>
            <w:tcW w:w="1713" w:type="dxa"/>
          </w:tcPr>
          <w:p w14:paraId="4471FA6D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9137" w:type="dxa"/>
          </w:tcPr>
          <w:p w14:paraId="63A11092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0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лазать по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канату; выполнять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строевые </w:t>
            </w:r>
            <w:proofErr w:type="gramStart"/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упражнения, 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опорный</w:t>
            </w:r>
            <w:proofErr w:type="gramEnd"/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прыжок, упражнения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>в равновесии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на повышенной опоре.</w:t>
            </w:r>
          </w:p>
          <w:p w14:paraId="35059D3D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гимнастических упражнений на снарядах</w:t>
            </w:r>
          </w:p>
          <w:p w14:paraId="336DEBBA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технику гимнастических упражнений на спортивных снарядах</w:t>
            </w:r>
          </w:p>
          <w:p w14:paraId="1AF90BC0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</w:t>
            </w:r>
          </w:p>
          <w:p w14:paraId="5F447BAC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</w:t>
            </w:r>
          </w:p>
          <w:p w14:paraId="614954CB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и комбинаций</w:t>
            </w:r>
          </w:p>
        </w:tc>
      </w:tr>
      <w:tr w:rsidR="00CC67DF" w:rsidRPr="002211D1" w14:paraId="4A2457B8" w14:textId="77777777" w:rsidTr="002211D1">
        <w:tc>
          <w:tcPr>
            <w:tcW w:w="3261" w:type="dxa"/>
          </w:tcPr>
          <w:p w14:paraId="17F54E10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1713" w:type="dxa"/>
          </w:tcPr>
          <w:p w14:paraId="38C07F06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9137" w:type="dxa"/>
          </w:tcPr>
          <w:p w14:paraId="4BD5E065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>лазать по гимнастической</w:t>
            </w:r>
          </w:p>
          <w:p w14:paraId="670E6D03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стенке, канату; выполнять опорный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прыжок, подтягиваться в висе на высокой и низкой перекладине</w:t>
            </w:r>
          </w:p>
          <w:p w14:paraId="2F7902A1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гимнастических упражнений прикладной направленности</w:t>
            </w:r>
          </w:p>
          <w:p w14:paraId="50669B9A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технику гимнастических упражнений прикладной направленности</w:t>
            </w:r>
          </w:p>
          <w:p w14:paraId="0B6C36DE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14:paraId="5181A6E8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</w:t>
            </w:r>
          </w:p>
          <w:p w14:paraId="75ECFE53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  <w:p w14:paraId="1FE5B382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6B40641E" w14:textId="77777777" w:rsidTr="002211D1">
        <w:tc>
          <w:tcPr>
            <w:tcW w:w="3261" w:type="dxa"/>
          </w:tcPr>
          <w:p w14:paraId="6F461159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Легкая атлетика:</w:t>
            </w:r>
          </w:p>
        </w:tc>
        <w:tc>
          <w:tcPr>
            <w:tcW w:w="1713" w:type="dxa"/>
          </w:tcPr>
          <w:p w14:paraId="6E14658F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27</w:t>
            </w:r>
          </w:p>
        </w:tc>
        <w:tc>
          <w:tcPr>
            <w:tcW w:w="9137" w:type="dxa"/>
          </w:tcPr>
          <w:p w14:paraId="1F89244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31E2F1A5" w14:textId="77777777" w:rsidTr="002211D1">
        <w:tc>
          <w:tcPr>
            <w:tcW w:w="3261" w:type="dxa"/>
          </w:tcPr>
          <w:p w14:paraId="204DCDEF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Беговые упражнения</w:t>
            </w:r>
          </w:p>
        </w:tc>
        <w:tc>
          <w:tcPr>
            <w:tcW w:w="1713" w:type="dxa"/>
          </w:tcPr>
          <w:p w14:paraId="63E20730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14</w:t>
            </w:r>
          </w:p>
        </w:tc>
        <w:tc>
          <w:tcPr>
            <w:tcW w:w="9137" w:type="dxa"/>
          </w:tcPr>
          <w:p w14:paraId="713AB392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2211D1"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2211D1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равномерным медленным бегом до 8 мин. Преодолевать простейшие препятствия. </w:t>
            </w:r>
          </w:p>
          <w:p w14:paraId="7407E0E5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Описывать </w:t>
            </w:r>
            <w:r w:rsidRPr="002211D1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>технику беговых упражнений</w:t>
            </w:r>
          </w:p>
          <w:p w14:paraId="6D4BB0F1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14:paraId="0BD00238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lastRenderedPageBreak/>
              <w:t>Осваивать технику бега различными способами</w:t>
            </w:r>
          </w:p>
          <w:p w14:paraId="45F1CAC7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14:paraId="67FD031E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14:paraId="706D7308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39B0CE06" w14:textId="77777777" w:rsidTr="002211D1">
        <w:tc>
          <w:tcPr>
            <w:tcW w:w="3261" w:type="dxa"/>
          </w:tcPr>
          <w:p w14:paraId="6A5D049B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Прыжковые упражнения</w:t>
            </w:r>
          </w:p>
        </w:tc>
        <w:tc>
          <w:tcPr>
            <w:tcW w:w="1713" w:type="dxa"/>
          </w:tcPr>
          <w:p w14:paraId="0D869AF5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9137" w:type="dxa"/>
          </w:tcPr>
          <w:p w14:paraId="7FF36B03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>движения в прыжках; правильно при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sz w:val="24"/>
                <w:szCs w:val="24"/>
              </w:rPr>
              <w:t>земляться в яму на две ноги</w:t>
            </w: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</w:p>
          <w:p w14:paraId="385D5344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14:paraId="6F50373C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14:paraId="7363E956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Выявлять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характерные ошибки в технике выполнения прыжковых упражнений</w:t>
            </w:r>
          </w:p>
          <w:p w14:paraId="5AFB81D9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14:paraId="7DB15A8A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прыжковых упражнений</w:t>
            </w:r>
          </w:p>
          <w:p w14:paraId="17EB51E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правила ТБ при выполнении прыжковых упражнений</w:t>
            </w:r>
          </w:p>
        </w:tc>
      </w:tr>
      <w:tr w:rsidR="00CC67DF" w:rsidRPr="002211D1" w14:paraId="41C8E58F" w14:textId="77777777" w:rsidTr="002211D1">
        <w:tc>
          <w:tcPr>
            <w:tcW w:w="3261" w:type="dxa"/>
          </w:tcPr>
          <w:p w14:paraId="4EDC993D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Броски, метание</w:t>
            </w:r>
          </w:p>
        </w:tc>
        <w:tc>
          <w:tcPr>
            <w:tcW w:w="1713" w:type="dxa"/>
          </w:tcPr>
          <w:p w14:paraId="7FEFA9EC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9137" w:type="dxa"/>
          </w:tcPr>
          <w:p w14:paraId="2856D11A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3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3"/>
                <w:sz w:val="24"/>
                <w:szCs w:val="24"/>
              </w:rPr>
              <w:t>правильно выполнять основные</w:t>
            </w:r>
          </w:p>
          <w:p w14:paraId="25A08A6B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движения в метании; метать различные 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предметы и мячи на дальность с места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из различных положений</w:t>
            </w:r>
          </w:p>
          <w:p w14:paraId="1AEAF8A6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t>ные движения в метании; метать раз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личные </w:t>
            </w:r>
            <w:proofErr w:type="gramStart"/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>предметы  на</w:t>
            </w:r>
            <w:proofErr w:type="gramEnd"/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дальность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с места из различных положении,  ме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тать в цель</w:t>
            </w:r>
          </w:p>
          <w:p w14:paraId="4351C09C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бросков и метаний</w:t>
            </w:r>
          </w:p>
          <w:p w14:paraId="32570560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 xml:space="preserve">Осваивать технику бросков </w:t>
            </w:r>
            <w:proofErr w:type="spellStart"/>
            <w:r w:rsidRPr="002211D1">
              <w:rPr>
                <w:rFonts w:ascii="Times New Roman" w:hAnsi="Times New Roman"/>
                <w:sz w:val="24"/>
                <w:szCs w:val="24"/>
              </w:rPr>
              <w:t>бросков</w:t>
            </w:r>
            <w:proofErr w:type="spellEnd"/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и метаний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</w:p>
          <w:p w14:paraId="4F761282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Соблюдать правила ТБ при выполнении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бросков и метаний</w:t>
            </w:r>
          </w:p>
          <w:p w14:paraId="7FB0EEDF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</w:t>
            </w:r>
            <w:proofErr w:type="gramStart"/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выносливости  координации</w:t>
            </w:r>
            <w:proofErr w:type="gramEnd"/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при выполнении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бросков и метаний</w:t>
            </w:r>
          </w:p>
        </w:tc>
      </w:tr>
      <w:tr w:rsidR="00CC67DF" w:rsidRPr="002211D1" w14:paraId="160E6935" w14:textId="77777777" w:rsidTr="002211D1">
        <w:tc>
          <w:tcPr>
            <w:tcW w:w="3261" w:type="dxa"/>
          </w:tcPr>
          <w:p w14:paraId="531B853A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Подвижные и спортивные игры:</w:t>
            </w:r>
          </w:p>
        </w:tc>
        <w:tc>
          <w:tcPr>
            <w:tcW w:w="1713" w:type="dxa"/>
          </w:tcPr>
          <w:p w14:paraId="61D2D996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38</w:t>
            </w:r>
          </w:p>
        </w:tc>
        <w:tc>
          <w:tcPr>
            <w:tcW w:w="9137" w:type="dxa"/>
          </w:tcPr>
          <w:p w14:paraId="70F22F53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100E04DE" w14:textId="77777777" w:rsidTr="002211D1">
        <w:tc>
          <w:tcPr>
            <w:tcW w:w="3261" w:type="dxa"/>
          </w:tcPr>
          <w:p w14:paraId="41E6D904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1713" w:type="dxa"/>
          </w:tcPr>
          <w:p w14:paraId="50204239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9137" w:type="dxa"/>
          </w:tcPr>
          <w:p w14:paraId="00996166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14:paraId="173A2D9F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</w:t>
            </w:r>
          </w:p>
          <w:p w14:paraId="2DF4DCA5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Излагать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</w:t>
            </w:r>
          </w:p>
          <w:p w14:paraId="25C1678B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11D1">
              <w:rPr>
                <w:rFonts w:ascii="Times New Roman" w:hAnsi="Times New Roman"/>
                <w:sz w:val="24"/>
                <w:szCs w:val="24"/>
              </w:rPr>
              <w:t>двигательные действия</w:t>
            </w:r>
            <w:proofErr w:type="gramEnd"/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составляющие содержание подвижных игр</w:t>
            </w:r>
          </w:p>
          <w:p w14:paraId="07AE072B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Взаимодействовать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в парах и группах при выполнении технических действий в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lastRenderedPageBreak/>
              <w:t>подвижных играх</w:t>
            </w:r>
          </w:p>
          <w:p w14:paraId="3A55B947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14:paraId="05B1A0EA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Принимать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  <w:p w14:paraId="0A76F126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CC67DF" w:rsidRPr="002211D1" w14:paraId="37671824" w14:textId="77777777" w:rsidTr="002211D1">
        <w:tc>
          <w:tcPr>
            <w:tcW w:w="3261" w:type="dxa"/>
          </w:tcPr>
          <w:p w14:paraId="04DD65C2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713" w:type="dxa"/>
          </w:tcPr>
          <w:p w14:paraId="3C95844A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27</w:t>
            </w:r>
          </w:p>
        </w:tc>
        <w:tc>
          <w:tcPr>
            <w:tcW w:w="9137" w:type="dxa"/>
          </w:tcPr>
          <w:p w14:paraId="4F00E94B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211D1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(держать, пе</w:t>
            </w:r>
            <w:r w:rsidRPr="002211D1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2211D1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2211D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игр</w:t>
            </w:r>
          </w:p>
          <w:p w14:paraId="7102B6FD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14:paraId="1032F276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14:paraId="0D8C57BC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14:paraId="5C0E89FB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Взаимодействовать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14:paraId="34D05559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CC67DF" w:rsidRPr="002211D1" w14:paraId="1A62FC04" w14:textId="77777777" w:rsidTr="002211D1">
        <w:tc>
          <w:tcPr>
            <w:tcW w:w="3261" w:type="dxa"/>
          </w:tcPr>
          <w:p w14:paraId="0915EAA2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Лыжные гонки</w:t>
            </w:r>
          </w:p>
        </w:tc>
        <w:tc>
          <w:tcPr>
            <w:tcW w:w="1713" w:type="dxa"/>
          </w:tcPr>
          <w:p w14:paraId="28D6FC41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9137" w:type="dxa"/>
          </w:tcPr>
          <w:p w14:paraId="5A981451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Выполнять</w:t>
            </w: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 xml:space="preserve"> передвижения на лыжах: попеременный </w:t>
            </w:r>
            <w:proofErr w:type="spellStart"/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двухшажный</w:t>
            </w:r>
            <w:proofErr w:type="spellEnd"/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 xml:space="preserve"> ход.</w:t>
            </w:r>
          </w:p>
          <w:p w14:paraId="175044F0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Спуски в основной стойке.</w:t>
            </w:r>
          </w:p>
          <w:p w14:paraId="7D717909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Подъем «лесенкой».</w:t>
            </w:r>
          </w:p>
          <w:p w14:paraId="053D43E9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Торможение «плугом».</w:t>
            </w:r>
          </w:p>
        </w:tc>
      </w:tr>
      <w:tr w:rsidR="00CC67DF" w:rsidRPr="002211D1" w14:paraId="78EB4BF3" w14:textId="77777777" w:rsidTr="002211D1">
        <w:tc>
          <w:tcPr>
            <w:tcW w:w="3261" w:type="dxa"/>
          </w:tcPr>
          <w:p w14:paraId="626AEC09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14:paraId="3AEDF328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  <w:t>102</w:t>
            </w:r>
          </w:p>
        </w:tc>
        <w:tc>
          <w:tcPr>
            <w:tcW w:w="9137" w:type="dxa"/>
          </w:tcPr>
          <w:p w14:paraId="55960FD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</w:tbl>
    <w:p w14:paraId="75CDB218" w14:textId="77777777" w:rsidR="00CC67DF" w:rsidRPr="004E6422" w:rsidRDefault="00CC67DF" w:rsidP="0057519C">
      <w:pPr>
        <w:spacing w:after="0"/>
        <w:rPr>
          <w:rFonts w:ascii="Times New Roman" w:hAnsi="Times New Roman"/>
          <w:sz w:val="24"/>
          <w:szCs w:val="24"/>
        </w:rPr>
      </w:pPr>
    </w:p>
    <w:p w14:paraId="6F3636A1" w14:textId="77777777" w:rsidR="00CC67DF" w:rsidRDefault="00CC67DF" w:rsidP="00CE6A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DABEB2" w14:textId="77777777" w:rsidR="00CC67DF" w:rsidRDefault="00CC67DF" w:rsidP="00CE6A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D25E0D" w14:textId="77777777" w:rsidR="00CC67DF" w:rsidRDefault="00CC67DF" w:rsidP="00CE6A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6ED2B7" w14:textId="77777777" w:rsidR="00CC67DF" w:rsidRDefault="00CC67DF" w:rsidP="00CE6A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96A6F2" w14:textId="77777777" w:rsidR="00CC67DF" w:rsidRDefault="00CC67DF" w:rsidP="00CE6A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8F847B" w14:textId="77777777" w:rsidR="00CC67DF" w:rsidRDefault="00CC67DF" w:rsidP="00CE6A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DA321B" w14:textId="77777777" w:rsidR="00CC67DF" w:rsidRDefault="00CC67DF" w:rsidP="00CE6A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C12455" w14:textId="77777777" w:rsidR="00CC67DF" w:rsidRDefault="00CC67DF" w:rsidP="00CE6A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D9B8149" w14:textId="77777777" w:rsidR="00CC67DF" w:rsidRDefault="00CC67DF" w:rsidP="00CE6A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BB8E08" w14:textId="77777777" w:rsidR="00CC67DF" w:rsidRDefault="00CC67DF" w:rsidP="00CE6A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44B1CE" w14:textId="77777777" w:rsidR="00CC67DF" w:rsidRDefault="00CC67DF" w:rsidP="00CE6A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661111" w14:textId="77777777" w:rsidR="00CC67DF" w:rsidRDefault="00CC67DF" w:rsidP="00CE6A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6422">
        <w:rPr>
          <w:rFonts w:ascii="Times New Roman" w:hAnsi="Times New Roman"/>
          <w:b/>
          <w:sz w:val="24"/>
          <w:szCs w:val="24"/>
        </w:rPr>
        <w:lastRenderedPageBreak/>
        <w:t>3 класс (102 ч)</w:t>
      </w:r>
    </w:p>
    <w:p w14:paraId="1FA97BDD" w14:textId="77777777" w:rsidR="00CC67DF" w:rsidRPr="00CE6A68" w:rsidRDefault="00CC67DF" w:rsidP="0035534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842"/>
        <w:gridCol w:w="9008"/>
      </w:tblGrid>
      <w:tr w:rsidR="00CC67DF" w:rsidRPr="002211D1" w14:paraId="7647FBF1" w14:textId="77777777" w:rsidTr="002211D1">
        <w:tc>
          <w:tcPr>
            <w:tcW w:w="3261" w:type="dxa"/>
          </w:tcPr>
          <w:p w14:paraId="44019A16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  <w:lang w:val="en-US"/>
              </w:rPr>
            </w:pPr>
            <w:r w:rsidRPr="002211D1"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1842" w:type="dxa"/>
          </w:tcPr>
          <w:p w14:paraId="0C811ECE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Количество часов на тему</w:t>
            </w:r>
          </w:p>
        </w:tc>
        <w:tc>
          <w:tcPr>
            <w:tcW w:w="9008" w:type="dxa"/>
          </w:tcPr>
          <w:p w14:paraId="50876C06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  <w:t xml:space="preserve">Характеристика основных </w:t>
            </w:r>
            <w:proofErr w:type="gramStart"/>
            <w:r w:rsidRPr="002211D1"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видов  деятельности</w:t>
            </w:r>
            <w:proofErr w:type="gramEnd"/>
            <w:r w:rsidRPr="002211D1"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  <w:t xml:space="preserve"> учащихся</w:t>
            </w:r>
          </w:p>
        </w:tc>
      </w:tr>
      <w:tr w:rsidR="00CC67DF" w:rsidRPr="002211D1" w14:paraId="065FFEEF" w14:textId="77777777" w:rsidTr="002211D1">
        <w:tc>
          <w:tcPr>
            <w:tcW w:w="3261" w:type="dxa"/>
          </w:tcPr>
          <w:p w14:paraId="42993D9E" w14:textId="77777777" w:rsidR="00CC67DF" w:rsidRPr="002211D1" w:rsidRDefault="00CC67DF" w:rsidP="002211D1">
            <w:pPr>
              <w:pStyle w:val="a3"/>
              <w:ind w:left="0"/>
              <w:rPr>
                <w:rStyle w:val="ad"/>
                <w:i w:val="0"/>
              </w:rPr>
            </w:pPr>
            <w:r w:rsidRPr="004E6422">
              <w:t xml:space="preserve">Правила ТБ при занятиях физической культурой. </w:t>
            </w:r>
          </w:p>
        </w:tc>
        <w:tc>
          <w:tcPr>
            <w:tcW w:w="1842" w:type="dxa"/>
          </w:tcPr>
          <w:p w14:paraId="0BDDB3FD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14:paraId="534E9F5D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ситуации, требующие применения правил предупреждения травматизма</w:t>
            </w:r>
          </w:p>
          <w:p w14:paraId="0A44A44E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состав спортивной одежды в зависимости от погодных условий и времени года</w:t>
            </w:r>
          </w:p>
        </w:tc>
      </w:tr>
      <w:tr w:rsidR="00CC67DF" w:rsidRPr="002211D1" w14:paraId="5B83F4AD" w14:textId="77777777" w:rsidTr="002211D1">
        <w:tc>
          <w:tcPr>
            <w:tcW w:w="3261" w:type="dxa"/>
          </w:tcPr>
          <w:p w14:paraId="2BC3CBF3" w14:textId="77777777" w:rsidR="00CC67DF" w:rsidRPr="002211D1" w:rsidRDefault="00CC67DF" w:rsidP="002211D1">
            <w:pPr>
              <w:pStyle w:val="a3"/>
              <w:ind w:left="0"/>
              <w:rPr>
                <w:rStyle w:val="ad"/>
                <w:i w:val="0"/>
              </w:rPr>
            </w:pPr>
            <w:r w:rsidRPr="004E6422">
              <w:t>Зарождение физической культуры на территории Древней Руси.</w:t>
            </w:r>
          </w:p>
        </w:tc>
        <w:tc>
          <w:tcPr>
            <w:tcW w:w="1842" w:type="dxa"/>
          </w:tcPr>
          <w:p w14:paraId="1173FACD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14:paraId="296955ED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Пересказывать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тексты по истории физической культуры.</w:t>
            </w:r>
          </w:p>
          <w:p w14:paraId="49123B91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66A19645" w14:textId="77777777" w:rsidTr="002211D1">
        <w:tc>
          <w:tcPr>
            <w:tcW w:w="3261" w:type="dxa"/>
          </w:tcPr>
          <w:p w14:paraId="704E8A3B" w14:textId="77777777" w:rsidR="00CC67DF" w:rsidRPr="002211D1" w:rsidRDefault="00CC67DF" w:rsidP="002211D1">
            <w:pPr>
              <w:pStyle w:val="a3"/>
              <w:ind w:left="0"/>
              <w:rPr>
                <w:rStyle w:val="ad"/>
                <w:i w:val="0"/>
                <w:color w:val="000000"/>
              </w:rPr>
            </w:pPr>
            <w:r w:rsidRPr="004E6422">
              <w:t xml:space="preserve">Символика и ритуал проведения Олимпийских игр. </w:t>
            </w:r>
            <w:r w:rsidRPr="002211D1">
              <w:rPr>
                <w:color w:val="000000"/>
              </w:rPr>
              <w:t>Церемония открытия и закрытия Олимпийских игр, талисманы олимпийских игр, олимпийские символы.</w:t>
            </w:r>
          </w:p>
        </w:tc>
        <w:tc>
          <w:tcPr>
            <w:tcW w:w="1842" w:type="dxa"/>
          </w:tcPr>
          <w:p w14:paraId="1019DD2B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14:paraId="4B46651B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символику и ритуал проведения Олимпийских игр</w:t>
            </w:r>
          </w:p>
        </w:tc>
      </w:tr>
      <w:tr w:rsidR="00CC67DF" w:rsidRPr="002211D1" w14:paraId="0478E161" w14:textId="77777777" w:rsidTr="002211D1">
        <w:tc>
          <w:tcPr>
            <w:tcW w:w="3261" w:type="dxa"/>
          </w:tcPr>
          <w:p w14:paraId="600ED09F" w14:textId="77777777" w:rsidR="00CC67DF" w:rsidRPr="002211D1" w:rsidRDefault="00CC67DF" w:rsidP="002211D1">
            <w:pPr>
              <w:pStyle w:val="a3"/>
              <w:ind w:left="0"/>
              <w:rPr>
                <w:rStyle w:val="ad"/>
                <w:i w:val="0"/>
                <w:color w:val="000000"/>
              </w:rPr>
            </w:pPr>
            <w:proofErr w:type="gramStart"/>
            <w:r w:rsidRPr="004E6422">
              <w:t>Физическое  развитие</w:t>
            </w:r>
            <w:proofErr w:type="gramEnd"/>
            <w:r w:rsidRPr="004E6422">
              <w:t xml:space="preserve"> и физическая подготовка</w:t>
            </w:r>
            <w:r w:rsidRPr="002211D1">
              <w:rPr>
                <w:color w:val="000000"/>
              </w:rPr>
              <w:t>. Физическая подготовка и её связь с развитием основных физических качеств</w:t>
            </w:r>
          </w:p>
        </w:tc>
        <w:tc>
          <w:tcPr>
            <w:tcW w:w="1842" w:type="dxa"/>
          </w:tcPr>
          <w:p w14:paraId="336651C2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14:paraId="775B4BD3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Характеризовать</w:t>
            </w: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показатели физического </w:t>
            </w:r>
            <w:proofErr w:type="gramStart"/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gramEnd"/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11D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Характеризовать</w:t>
            </w: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показатели физической подготовки</w:t>
            </w:r>
          </w:p>
        </w:tc>
      </w:tr>
      <w:tr w:rsidR="00CC67DF" w:rsidRPr="002211D1" w14:paraId="5744B63D" w14:textId="77777777" w:rsidTr="002211D1">
        <w:tc>
          <w:tcPr>
            <w:tcW w:w="3261" w:type="dxa"/>
          </w:tcPr>
          <w:p w14:paraId="2C6B064E" w14:textId="77777777" w:rsidR="00CC67DF" w:rsidRPr="002211D1" w:rsidRDefault="00CC67DF" w:rsidP="002211D1">
            <w:pPr>
              <w:pStyle w:val="a3"/>
              <w:ind w:left="0"/>
              <w:rPr>
                <w:rStyle w:val="ad"/>
                <w:i w:val="0"/>
              </w:rPr>
            </w:pPr>
            <w:r w:rsidRPr="004E6422">
              <w:t>Правила составления комплексов ОРУ, упражнения на развитие различных мышечных групп, упражнения с предметами.</w:t>
            </w:r>
          </w:p>
        </w:tc>
        <w:tc>
          <w:tcPr>
            <w:tcW w:w="1842" w:type="dxa"/>
            <w:vMerge w:val="restart"/>
          </w:tcPr>
          <w:p w14:paraId="20DD9D6E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9008" w:type="dxa"/>
          </w:tcPr>
          <w:p w14:paraId="70ED363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комплексы ОРУ</w:t>
            </w:r>
          </w:p>
        </w:tc>
      </w:tr>
      <w:tr w:rsidR="00CC67DF" w:rsidRPr="002211D1" w14:paraId="6E8FB480" w14:textId="77777777" w:rsidTr="002211D1">
        <w:tc>
          <w:tcPr>
            <w:tcW w:w="3261" w:type="dxa"/>
          </w:tcPr>
          <w:p w14:paraId="02102418" w14:textId="77777777" w:rsidR="00CC67DF" w:rsidRPr="002211D1" w:rsidRDefault="00CC67DF" w:rsidP="002211D1">
            <w:pPr>
              <w:pStyle w:val="a3"/>
              <w:ind w:left="0"/>
              <w:rPr>
                <w:rStyle w:val="ad"/>
                <w:i w:val="0"/>
              </w:rPr>
            </w:pPr>
            <w:r w:rsidRPr="004E6422">
              <w:t>Контроль за состоянием организма по ЧСС. Измерение ЧСС во время выполнения физических упражнений.</w:t>
            </w:r>
          </w:p>
        </w:tc>
        <w:tc>
          <w:tcPr>
            <w:tcW w:w="1842" w:type="dxa"/>
            <w:vMerge/>
          </w:tcPr>
          <w:p w14:paraId="40456FB4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</w:tcPr>
          <w:p w14:paraId="42DB3511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Измерять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11D1">
              <w:rPr>
                <w:rFonts w:ascii="Times New Roman" w:hAnsi="Times New Roman"/>
                <w:sz w:val="24"/>
                <w:szCs w:val="24"/>
              </w:rPr>
              <w:t>пальпаторно</w:t>
            </w:r>
            <w:proofErr w:type="spellEnd"/>
            <w:r w:rsidRPr="002211D1">
              <w:rPr>
                <w:rFonts w:ascii="Times New Roman" w:hAnsi="Times New Roman"/>
                <w:sz w:val="24"/>
                <w:szCs w:val="24"/>
              </w:rPr>
              <w:t>) ЧСС</w:t>
            </w:r>
          </w:p>
        </w:tc>
      </w:tr>
      <w:tr w:rsidR="00CC67DF" w:rsidRPr="002211D1" w14:paraId="2E3DEF04" w14:textId="77777777" w:rsidTr="002211D1">
        <w:tc>
          <w:tcPr>
            <w:tcW w:w="3261" w:type="dxa"/>
          </w:tcPr>
          <w:p w14:paraId="1A0C7ED9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подвижных игр (на </w:t>
            </w: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спортивных площадках и в спортивных залах).</w:t>
            </w:r>
          </w:p>
        </w:tc>
        <w:tc>
          <w:tcPr>
            <w:tcW w:w="1842" w:type="dxa"/>
            <w:vMerge/>
          </w:tcPr>
          <w:p w14:paraId="6C6B177B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 w:val="restart"/>
          </w:tcPr>
          <w:p w14:paraId="6370C2EA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Общаться и взаимодействовать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в игровой деятельности. </w:t>
            </w:r>
          </w:p>
          <w:p w14:paraId="77F2875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Организовывать и проводить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подвижные игры с элементами соревновательной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CC67DF" w:rsidRPr="002211D1" w14:paraId="2DA98745" w14:textId="77777777" w:rsidTr="002211D1">
        <w:tc>
          <w:tcPr>
            <w:tcW w:w="3261" w:type="dxa"/>
          </w:tcPr>
          <w:p w14:paraId="1907361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Игры и развлечения в зимнее время года. Игры и развлечения в летнее время года.</w:t>
            </w:r>
          </w:p>
        </w:tc>
        <w:tc>
          <w:tcPr>
            <w:tcW w:w="1842" w:type="dxa"/>
            <w:vMerge/>
          </w:tcPr>
          <w:p w14:paraId="44B398DA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38FBC461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79802F2A" w14:textId="77777777" w:rsidTr="002211D1">
        <w:tc>
          <w:tcPr>
            <w:tcW w:w="3261" w:type="dxa"/>
          </w:tcPr>
          <w:p w14:paraId="5BB72739" w14:textId="77777777" w:rsidR="00CC67DF" w:rsidRPr="002211D1" w:rsidRDefault="00CC67DF" w:rsidP="002211D1">
            <w:pPr>
              <w:pStyle w:val="a3"/>
              <w:ind w:left="0"/>
              <w:rPr>
                <w:rStyle w:val="ad"/>
                <w:b/>
                <w:i w:val="0"/>
              </w:rPr>
            </w:pPr>
            <w:r w:rsidRPr="004E6422">
              <w:t>Подвижные игры с элементами спортивных игр.</w:t>
            </w:r>
          </w:p>
        </w:tc>
        <w:tc>
          <w:tcPr>
            <w:tcW w:w="1842" w:type="dxa"/>
            <w:vMerge/>
          </w:tcPr>
          <w:p w14:paraId="1C68A8A6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761AB434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08D4AA8E" w14:textId="77777777" w:rsidTr="002211D1">
        <w:tc>
          <w:tcPr>
            <w:tcW w:w="3261" w:type="dxa"/>
          </w:tcPr>
          <w:p w14:paraId="459E5D43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1842" w:type="dxa"/>
            <w:vMerge w:val="restart"/>
          </w:tcPr>
          <w:p w14:paraId="676CA8AE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9008" w:type="dxa"/>
            <w:vMerge w:val="restart"/>
          </w:tcPr>
          <w:p w14:paraId="4E901724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самостоятельному выполнению упражнений в оздоровительных формах занятий</w:t>
            </w:r>
          </w:p>
        </w:tc>
      </w:tr>
      <w:tr w:rsidR="00CC67DF" w:rsidRPr="002211D1" w14:paraId="5A2E4878" w14:textId="77777777" w:rsidTr="002211D1">
        <w:tc>
          <w:tcPr>
            <w:tcW w:w="3261" w:type="dxa"/>
          </w:tcPr>
          <w:p w14:paraId="619FC155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</w:t>
            </w:r>
          </w:p>
        </w:tc>
        <w:tc>
          <w:tcPr>
            <w:tcW w:w="1842" w:type="dxa"/>
            <w:vMerge/>
          </w:tcPr>
          <w:p w14:paraId="48C8B91D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57726234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75E02055" w14:textId="77777777" w:rsidTr="002211D1">
        <w:tc>
          <w:tcPr>
            <w:tcW w:w="3261" w:type="dxa"/>
          </w:tcPr>
          <w:p w14:paraId="3C9F0CCB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>. Комплексы упражнений на развитие физических качеств.</w:t>
            </w:r>
          </w:p>
        </w:tc>
        <w:tc>
          <w:tcPr>
            <w:tcW w:w="1842" w:type="dxa"/>
            <w:vMerge/>
          </w:tcPr>
          <w:p w14:paraId="3CBAA27C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5EF8479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7D3DB1BE" w14:textId="77777777" w:rsidTr="002211D1">
        <w:tc>
          <w:tcPr>
            <w:tcW w:w="3261" w:type="dxa"/>
          </w:tcPr>
          <w:p w14:paraId="324555F7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>. Комплексы упражнений на развитие физических качеств.</w:t>
            </w:r>
          </w:p>
        </w:tc>
        <w:tc>
          <w:tcPr>
            <w:tcW w:w="1842" w:type="dxa"/>
            <w:vMerge/>
          </w:tcPr>
          <w:p w14:paraId="28FFAC97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738CD7BF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5F9BD987" w14:textId="77777777" w:rsidTr="002211D1">
        <w:tc>
          <w:tcPr>
            <w:tcW w:w="3261" w:type="dxa"/>
          </w:tcPr>
          <w:p w14:paraId="42D8D3DD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для глаз.</w:t>
            </w:r>
          </w:p>
        </w:tc>
        <w:tc>
          <w:tcPr>
            <w:tcW w:w="1842" w:type="dxa"/>
          </w:tcPr>
          <w:p w14:paraId="13449948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49B92A62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7A20E631" w14:textId="77777777" w:rsidTr="002211D1">
        <w:tc>
          <w:tcPr>
            <w:tcW w:w="3261" w:type="dxa"/>
          </w:tcPr>
          <w:p w14:paraId="78F4E768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Гимнастика с основами акробатики:</w:t>
            </w:r>
          </w:p>
        </w:tc>
        <w:tc>
          <w:tcPr>
            <w:tcW w:w="1842" w:type="dxa"/>
          </w:tcPr>
          <w:p w14:paraId="665E790A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9008" w:type="dxa"/>
          </w:tcPr>
          <w:p w14:paraId="5156630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2B23182D" w14:textId="77777777" w:rsidTr="002211D1">
        <w:tc>
          <w:tcPr>
            <w:tcW w:w="3261" w:type="dxa"/>
          </w:tcPr>
          <w:p w14:paraId="5B2BD4EB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842" w:type="dxa"/>
          </w:tcPr>
          <w:p w14:paraId="3B942399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9008" w:type="dxa"/>
          </w:tcPr>
          <w:p w14:paraId="3D267175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 в комбинации</w:t>
            </w:r>
          </w:p>
          <w:p w14:paraId="06DB7D49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14:paraId="2D61FC96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14:paraId="2323E0A2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14:paraId="326D6E09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акробатических упражнений</w:t>
            </w:r>
          </w:p>
        </w:tc>
      </w:tr>
      <w:tr w:rsidR="00CC67DF" w:rsidRPr="002211D1" w14:paraId="7517E108" w14:textId="77777777" w:rsidTr="002211D1">
        <w:tc>
          <w:tcPr>
            <w:tcW w:w="3261" w:type="dxa"/>
          </w:tcPr>
          <w:p w14:paraId="7C634611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Снарядная гимнастика</w:t>
            </w:r>
          </w:p>
        </w:tc>
        <w:tc>
          <w:tcPr>
            <w:tcW w:w="1842" w:type="dxa"/>
          </w:tcPr>
          <w:p w14:paraId="07840492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14:paraId="6EB01B65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CC67DF" w:rsidRPr="002211D1" w14:paraId="5326A570" w14:textId="77777777" w:rsidTr="002211D1">
        <w:tc>
          <w:tcPr>
            <w:tcW w:w="3261" w:type="dxa"/>
          </w:tcPr>
          <w:p w14:paraId="3020ED1D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lastRenderedPageBreak/>
              <w:t>Гимнастические упражнения прикладного характера:</w:t>
            </w:r>
          </w:p>
        </w:tc>
        <w:tc>
          <w:tcPr>
            <w:tcW w:w="1842" w:type="dxa"/>
          </w:tcPr>
          <w:p w14:paraId="7A353917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14:paraId="66DC131A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>лазать по гимнастической</w:t>
            </w:r>
          </w:p>
          <w:p w14:paraId="23D5AE14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стенке, канату; выполнять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подтягиваться в висе на высокой и низкой перекладине. Прыгать на скакалке</w:t>
            </w:r>
          </w:p>
          <w:p w14:paraId="578402BE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гимнастических упражнений прикладной направленности</w:t>
            </w:r>
          </w:p>
          <w:p w14:paraId="7E6A05D1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технику гимнастических упражнений прикладной направленности</w:t>
            </w:r>
          </w:p>
          <w:p w14:paraId="446E181D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14:paraId="4E9FEDAC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</w:t>
            </w:r>
          </w:p>
          <w:p w14:paraId="686DB0DB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Style w:val="ad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</w:tc>
      </w:tr>
      <w:tr w:rsidR="00CC67DF" w:rsidRPr="002211D1" w14:paraId="334FF26B" w14:textId="77777777" w:rsidTr="002211D1">
        <w:tc>
          <w:tcPr>
            <w:tcW w:w="3261" w:type="dxa"/>
          </w:tcPr>
          <w:p w14:paraId="0CA59866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Легкая атлетика:</w:t>
            </w:r>
          </w:p>
        </w:tc>
        <w:tc>
          <w:tcPr>
            <w:tcW w:w="1842" w:type="dxa"/>
          </w:tcPr>
          <w:p w14:paraId="47D44B4F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9008" w:type="dxa"/>
          </w:tcPr>
          <w:p w14:paraId="3659EFC4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5B709375" w14:textId="77777777" w:rsidTr="002211D1">
        <w:tc>
          <w:tcPr>
            <w:tcW w:w="3261" w:type="dxa"/>
          </w:tcPr>
          <w:p w14:paraId="1D13BFE6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Беговые упражнения</w:t>
            </w:r>
          </w:p>
        </w:tc>
        <w:tc>
          <w:tcPr>
            <w:tcW w:w="1842" w:type="dxa"/>
          </w:tcPr>
          <w:p w14:paraId="19B5A9E8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008" w:type="dxa"/>
          </w:tcPr>
          <w:p w14:paraId="6943EA77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Cs/>
                <w:spacing w:val="-9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2211D1"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2211D1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равномерным медленным бегом до 1 км. Преодолевать простейшие препятствия. </w:t>
            </w:r>
          </w:p>
          <w:p w14:paraId="6D86D87B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 технику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14:paraId="692BCD2F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>7Осваивать технику бега различными способами.</w:t>
            </w:r>
          </w:p>
          <w:p w14:paraId="506B707F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беговых упражнений</w:t>
            </w:r>
          </w:p>
          <w:p w14:paraId="44C78B9B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14:paraId="3643A07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2211D1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правила ТБ, </w:t>
            </w:r>
            <w:r w:rsidRPr="002211D1">
              <w:rPr>
                <w:rFonts w:ascii="Times New Roman" w:hAnsi="Times New Roman"/>
                <w:spacing w:val="-2"/>
                <w:sz w:val="24"/>
                <w:szCs w:val="24"/>
              </w:rPr>
              <w:t>понятие «короткая дистанция</w:t>
            </w:r>
          </w:p>
        </w:tc>
      </w:tr>
      <w:tr w:rsidR="00CC67DF" w:rsidRPr="002211D1" w14:paraId="2BE60C9D" w14:textId="77777777" w:rsidTr="002211D1">
        <w:tc>
          <w:tcPr>
            <w:tcW w:w="3261" w:type="dxa"/>
          </w:tcPr>
          <w:p w14:paraId="08D5C440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Прыжковые упражнения</w:t>
            </w:r>
          </w:p>
        </w:tc>
        <w:tc>
          <w:tcPr>
            <w:tcW w:w="1842" w:type="dxa"/>
          </w:tcPr>
          <w:p w14:paraId="0BD68F70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14:paraId="41497A67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>движения в прыжках; правильно при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sz w:val="24"/>
                <w:szCs w:val="24"/>
              </w:rPr>
              <w:t>земляться в яму на две ноги</w:t>
            </w: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</w:p>
          <w:p w14:paraId="3AE99C88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14:paraId="2F26E274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14:paraId="01CA35D7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Выявлять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характерные ошибки в технике выполнения прыжковых упражнений</w:t>
            </w:r>
          </w:p>
          <w:p w14:paraId="45802756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14:paraId="6071EADB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lastRenderedPageBreak/>
              <w:t>прыжковых упражнений</w:t>
            </w:r>
          </w:p>
          <w:p w14:paraId="0D4BB186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правила ТБ при выполнении прыжковых упражнений</w:t>
            </w:r>
          </w:p>
        </w:tc>
      </w:tr>
      <w:tr w:rsidR="00CC67DF" w:rsidRPr="002211D1" w14:paraId="53862153" w14:textId="77777777" w:rsidTr="002211D1">
        <w:tc>
          <w:tcPr>
            <w:tcW w:w="3261" w:type="dxa"/>
          </w:tcPr>
          <w:p w14:paraId="337EBFF3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Броски, метания</w:t>
            </w:r>
          </w:p>
        </w:tc>
        <w:tc>
          <w:tcPr>
            <w:tcW w:w="1842" w:type="dxa"/>
          </w:tcPr>
          <w:p w14:paraId="209689BF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9008" w:type="dxa"/>
          </w:tcPr>
          <w:p w14:paraId="4A2F2E44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3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3"/>
                <w:sz w:val="24"/>
                <w:szCs w:val="24"/>
              </w:rPr>
              <w:t>правильно выполнять основные</w:t>
            </w:r>
          </w:p>
          <w:p w14:paraId="0F0EC44B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движения в метании; метать различные 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предметы и мячи на дальность с места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из различных положений</w:t>
            </w:r>
          </w:p>
          <w:p w14:paraId="448D1FB4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t>ные движения в метании; метать раз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личные </w:t>
            </w:r>
            <w:proofErr w:type="gramStart"/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>предметы  на</w:t>
            </w:r>
            <w:proofErr w:type="gramEnd"/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дальность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с места из различных положении,  ме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тать в цель</w:t>
            </w:r>
          </w:p>
          <w:p w14:paraId="7506078A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бросков и метаний</w:t>
            </w:r>
          </w:p>
          <w:p w14:paraId="035C4075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бросков </w:t>
            </w:r>
            <w:proofErr w:type="spellStart"/>
            <w:r w:rsidRPr="002211D1">
              <w:rPr>
                <w:rFonts w:ascii="Times New Roman" w:hAnsi="Times New Roman"/>
                <w:sz w:val="24"/>
                <w:szCs w:val="24"/>
              </w:rPr>
              <w:t>бросков</w:t>
            </w:r>
            <w:proofErr w:type="spellEnd"/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и метаний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</w:p>
          <w:p w14:paraId="05217DC8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>Соблюдать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правила ТБ при выполнении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бросков и метаний</w:t>
            </w:r>
          </w:p>
          <w:p w14:paraId="70E31AC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бросков и метаний</w:t>
            </w:r>
          </w:p>
        </w:tc>
      </w:tr>
      <w:tr w:rsidR="00CC67DF" w:rsidRPr="002211D1" w14:paraId="5B7967BE" w14:textId="77777777" w:rsidTr="002211D1">
        <w:tc>
          <w:tcPr>
            <w:tcW w:w="3261" w:type="dxa"/>
          </w:tcPr>
          <w:p w14:paraId="5BB94471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842" w:type="dxa"/>
          </w:tcPr>
          <w:p w14:paraId="6D839457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9008" w:type="dxa"/>
          </w:tcPr>
          <w:p w14:paraId="6BDEC005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520D8006" w14:textId="77777777" w:rsidTr="002211D1">
        <w:tc>
          <w:tcPr>
            <w:tcW w:w="3261" w:type="dxa"/>
          </w:tcPr>
          <w:p w14:paraId="5B8DBB77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1842" w:type="dxa"/>
          </w:tcPr>
          <w:p w14:paraId="675D9D18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9008" w:type="dxa"/>
          </w:tcPr>
          <w:p w14:paraId="0D608BE5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14:paraId="4BE3926D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-14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</w:t>
            </w:r>
          </w:p>
          <w:p w14:paraId="74754F50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Излагать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</w:t>
            </w:r>
          </w:p>
          <w:p w14:paraId="5370A998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11D1">
              <w:rPr>
                <w:rFonts w:ascii="Times New Roman" w:hAnsi="Times New Roman"/>
                <w:sz w:val="24"/>
                <w:szCs w:val="24"/>
              </w:rPr>
              <w:t>двигательные действия</w:t>
            </w:r>
            <w:proofErr w:type="gramEnd"/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составляющие содержание подвижных игр</w:t>
            </w:r>
          </w:p>
          <w:p w14:paraId="24271E09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Взаимодействовать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в подвижных играх</w:t>
            </w:r>
          </w:p>
          <w:p w14:paraId="0BB815BE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14:paraId="3026BEAA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Принимать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  <w:p w14:paraId="596D52C7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CC67DF" w:rsidRPr="002211D1" w14:paraId="7781B276" w14:textId="77777777" w:rsidTr="002211D1">
        <w:tc>
          <w:tcPr>
            <w:tcW w:w="3261" w:type="dxa"/>
          </w:tcPr>
          <w:p w14:paraId="6AF536F3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842" w:type="dxa"/>
          </w:tcPr>
          <w:p w14:paraId="5C4A0123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008" w:type="dxa"/>
          </w:tcPr>
          <w:p w14:paraId="1E1A751B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211D1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(держать, пе</w:t>
            </w:r>
            <w:r w:rsidRPr="002211D1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2211D1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2211D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игр</w:t>
            </w:r>
          </w:p>
          <w:p w14:paraId="780B5B08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14:paraId="66B03405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14:paraId="10C8963C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14:paraId="7A383D48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Взаимодействовать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14:paraId="5A93E9EB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CC67DF" w:rsidRPr="002211D1" w14:paraId="0E886D47" w14:textId="77777777" w:rsidTr="002211D1">
        <w:tc>
          <w:tcPr>
            <w:tcW w:w="3261" w:type="dxa"/>
          </w:tcPr>
          <w:p w14:paraId="45A84DC1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Подвижные игры на основе волейбола</w:t>
            </w:r>
          </w:p>
        </w:tc>
        <w:tc>
          <w:tcPr>
            <w:tcW w:w="1842" w:type="dxa"/>
          </w:tcPr>
          <w:p w14:paraId="64BBCCBD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008" w:type="dxa"/>
          </w:tcPr>
          <w:p w14:paraId="13AA5085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 </w:t>
            </w:r>
            <w:r w:rsidRPr="002211D1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перемещаться</w:t>
            </w:r>
            <w:proofErr w:type="gramEnd"/>
            <w:r w:rsidRPr="002211D1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,</w:t>
            </w:r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002211D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211D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игр</w:t>
            </w:r>
          </w:p>
          <w:p w14:paraId="07DFBA56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14:paraId="2CFC3BAD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14:paraId="638A2BCB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14:paraId="46BF03AE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Взаимодействовать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14:paraId="28FD0A7F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CC67DF" w:rsidRPr="002211D1" w14:paraId="7EC2BAFD" w14:textId="77777777" w:rsidTr="002211D1">
        <w:tc>
          <w:tcPr>
            <w:tcW w:w="3261" w:type="dxa"/>
          </w:tcPr>
          <w:p w14:paraId="22D4E6AE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Подвижные игры на основе футбола</w:t>
            </w:r>
          </w:p>
        </w:tc>
        <w:tc>
          <w:tcPr>
            <w:tcW w:w="1842" w:type="dxa"/>
          </w:tcPr>
          <w:p w14:paraId="5CA2694A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14:paraId="5DAE320B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</w:p>
        </w:tc>
      </w:tr>
      <w:tr w:rsidR="00CC67DF" w:rsidRPr="002211D1" w14:paraId="388681E6" w14:textId="77777777" w:rsidTr="002211D1">
        <w:tc>
          <w:tcPr>
            <w:tcW w:w="3261" w:type="dxa"/>
          </w:tcPr>
          <w:p w14:paraId="0F8C8ACD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Лыжные гонки</w:t>
            </w:r>
          </w:p>
        </w:tc>
        <w:tc>
          <w:tcPr>
            <w:tcW w:w="1842" w:type="dxa"/>
          </w:tcPr>
          <w:p w14:paraId="1DB59CF0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008" w:type="dxa"/>
          </w:tcPr>
          <w:p w14:paraId="5B525B15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>Уметь</w:t>
            </w: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 xml:space="preserve"> передвигаться на лыжах: одновременный </w:t>
            </w:r>
            <w:proofErr w:type="spellStart"/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двухшажный</w:t>
            </w:r>
            <w:proofErr w:type="spellEnd"/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 xml:space="preserve"> ход, чередование одновременного </w:t>
            </w:r>
            <w:proofErr w:type="spellStart"/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двухшажного</w:t>
            </w:r>
            <w:proofErr w:type="spellEnd"/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 xml:space="preserve"> с попеременным </w:t>
            </w:r>
            <w:proofErr w:type="spellStart"/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двухшажным</w:t>
            </w:r>
            <w:proofErr w:type="spellEnd"/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017D21CE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Поворот переступанием.</w:t>
            </w:r>
          </w:p>
        </w:tc>
      </w:tr>
      <w:tr w:rsidR="00CC67DF" w:rsidRPr="002211D1" w14:paraId="41773162" w14:textId="77777777" w:rsidTr="002211D1">
        <w:tc>
          <w:tcPr>
            <w:tcW w:w="3261" w:type="dxa"/>
          </w:tcPr>
          <w:p w14:paraId="1B3238E3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14:paraId="70BD23B8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102</w:t>
            </w:r>
          </w:p>
        </w:tc>
        <w:tc>
          <w:tcPr>
            <w:tcW w:w="9008" w:type="dxa"/>
          </w:tcPr>
          <w:p w14:paraId="23104015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</w:tbl>
    <w:p w14:paraId="14AE4895" w14:textId="77777777" w:rsidR="00CC67DF" w:rsidRDefault="00CC67DF" w:rsidP="00B31D5E">
      <w:pPr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7D2336A5" w14:textId="77777777" w:rsidR="00CC67DF" w:rsidRDefault="00CC67DF" w:rsidP="00B31D5E">
      <w:pPr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4AF452D3" w14:textId="77777777" w:rsidR="00CC67DF" w:rsidRDefault="00CC67DF" w:rsidP="00B31D5E">
      <w:pPr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1A1A3E4C" w14:textId="77777777" w:rsidR="00CC67DF" w:rsidRDefault="00CC67DF" w:rsidP="00B31D5E">
      <w:pPr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7BD4B4AF" w14:textId="77777777" w:rsidR="00CC67DF" w:rsidRDefault="00CC67DF" w:rsidP="00B31D5E">
      <w:pPr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2A249DEE" w14:textId="77777777" w:rsidR="00CC67DF" w:rsidRDefault="00CC67DF" w:rsidP="00B31D5E">
      <w:pPr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59CB6CC8" w14:textId="77777777" w:rsidR="00CC67DF" w:rsidRDefault="00CC67DF" w:rsidP="00B31D5E">
      <w:pPr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6C190CC5" w14:textId="77777777" w:rsidR="00CC67DF" w:rsidRDefault="00CC67DF" w:rsidP="00B31D5E">
      <w:pPr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180BD2C9" w14:textId="77777777" w:rsidR="00CC67DF" w:rsidRDefault="00CC67DF" w:rsidP="00B31D5E">
      <w:pPr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18A22E2E" w14:textId="77777777" w:rsidR="00CC67DF" w:rsidRPr="004E6422" w:rsidRDefault="00CC67DF" w:rsidP="00B31D5E">
      <w:pPr>
        <w:jc w:val="both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</w:p>
    <w:p w14:paraId="20D2674A" w14:textId="77777777" w:rsidR="00CC67DF" w:rsidRPr="0093256B" w:rsidRDefault="00CC67DF" w:rsidP="0093256B">
      <w:pPr>
        <w:jc w:val="center"/>
        <w:rPr>
          <w:rStyle w:val="ad"/>
          <w:rFonts w:ascii="Times New Roman" w:hAnsi="Times New Roman"/>
          <w:b/>
          <w:i w:val="0"/>
          <w:iCs/>
          <w:sz w:val="24"/>
          <w:szCs w:val="24"/>
        </w:rPr>
      </w:pPr>
      <w:r w:rsidRPr="004E6422">
        <w:rPr>
          <w:rStyle w:val="ad"/>
          <w:rFonts w:ascii="Times New Roman" w:hAnsi="Times New Roman"/>
          <w:b/>
          <w:i w:val="0"/>
          <w:iCs/>
          <w:sz w:val="24"/>
          <w:szCs w:val="24"/>
        </w:rPr>
        <w:lastRenderedPageBreak/>
        <w:t>4 класс (102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842"/>
        <w:gridCol w:w="9008"/>
      </w:tblGrid>
      <w:tr w:rsidR="00CC67DF" w:rsidRPr="002211D1" w14:paraId="43EE04F8" w14:textId="77777777" w:rsidTr="002211D1">
        <w:tc>
          <w:tcPr>
            <w:tcW w:w="3261" w:type="dxa"/>
          </w:tcPr>
          <w:p w14:paraId="42D14DC9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1842" w:type="dxa"/>
          </w:tcPr>
          <w:p w14:paraId="72A1F1EE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Количество часов на тему</w:t>
            </w:r>
          </w:p>
        </w:tc>
        <w:tc>
          <w:tcPr>
            <w:tcW w:w="9008" w:type="dxa"/>
          </w:tcPr>
          <w:p w14:paraId="49CB3677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  <w:t xml:space="preserve">Характеристика основных видов </w:t>
            </w:r>
          </w:p>
          <w:p w14:paraId="13F54894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деятельности учащихся</w:t>
            </w:r>
          </w:p>
        </w:tc>
      </w:tr>
      <w:tr w:rsidR="00CC67DF" w:rsidRPr="002211D1" w14:paraId="7174D054" w14:textId="77777777" w:rsidTr="002211D1">
        <w:tc>
          <w:tcPr>
            <w:tcW w:w="3261" w:type="dxa"/>
          </w:tcPr>
          <w:p w14:paraId="1D418892" w14:textId="77777777" w:rsidR="00CC67DF" w:rsidRPr="002211D1" w:rsidRDefault="00CC67DF" w:rsidP="002211D1">
            <w:pPr>
              <w:pStyle w:val="a3"/>
              <w:ind w:left="0"/>
              <w:rPr>
                <w:rStyle w:val="ad"/>
                <w:i w:val="0"/>
              </w:rPr>
            </w:pPr>
            <w:r w:rsidRPr="004E6422">
      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</w:t>
            </w:r>
          </w:p>
        </w:tc>
        <w:tc>
          <w:tcPr>
            <w:tcW w:w="1842" w:type="dxa"/>
          </w:tcPr>
          <w:p w14:paraId="762100C8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14:paraId="6B27FE40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ситуации, требующие применения правил предупреждения травматизма</w:t>
            </w:r>
          </w:p>
          <w:p w14:paraId="7851D85B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состав спортивной одежды в зависимости от погодных условий и времени года</w:t>
            </w:r>
          </w:p>
          <w:p w14:paraId="76E605AE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273C5FC9" w14:textId="77777777" w:rsidTr="002211D1">
        <w:tc>
          <w:tcPr>
            <w:tcW w:w="3261" w:type="dxa"/>
          </w:tcPr>
          <w:p w14:paraId="29692AEA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Развитие физической культуры в России в 17-19 вв.</w:t>
            </w:r>
          </w:p>
        </w:tc>
        <w:tc>
          <w:tcPr>
            <w:tcW w:w="1842" w:type="dxa"/>
          </w:tcPr>
          <w:p w14:paraId="42A02B59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14:paraId="15ABD518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Пересказывать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тексты по истории физической культуры.</w:t>
            </w:r>
          </w:p>
          <w:p w14:paraId="7C1AB27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71CD1CF0" w14:textId="77777777" w:rsidTr="002211D1">
        <w:tc>
          <w:tcPr>
            <w:tcW w:w="3261" w:type="dxa"/>
          </w:tcPr>
          <w:p w14:paraId="5233677A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Современные олимпийское движение.</w:t>
            </w: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Влияние современного олимпийского движения на развитие физической культуры и спорта в России.</w:t>
            </w:r>
          </w:p>
        </w:tc>
        <w:tc>
          <w:tcPr>
            <w:tcW w:w="1842" w:type="dxa"/>
          </w:tcPr>
          <w:p w14:paraId="19159BC6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14:paraId="6D05B658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значение олимпийских игр для современного человека.</w:t>
            </w:r>
          </w:p>
          <w:p w14:paraId="0F314FBF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достижения Кубанских олимпийцев и паралимпийцев, уровень развития олимпийских видов спорта</w:t>
            </w:r>
          </w:p>
        </w:tc>
      </w:tr>
      <w:tr w:rsidR="00CC67DF" w:rsidRPr="002211D1" w14:paraId="3E41F48E" w14:textId="77777777" w:rsidTr="002211D1">
        <w:tc>
          <w:tcPr>
            <w:tcW w:w="3261" w:type="dxa"/>
          </w:tcPr>
          <w:p w14:paraId="64DC191F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 xml:space="preserve">Правила контроля за физической нагрузкой по ЧСС. </w:t>
            </w: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нагрузка и её влияние на повышение частоты сердечных сокращений.</w:t>
            </w:r>
          </w:p>
        </w:tc>
        <w:tc>
          <w:tcPr>
            <w:tcW w:w="1842" w:type="dxa"/>
          </w:tcPr>
          <w:p w14:paraId="6ABCB6DD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14:paraId="64C03F1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характер зависимости частоты сердечных сокращений от особенностей выполнения физических упражнений.</w:t>
            </w:r>
          </w:p>
        </w:tc>
      </w:tr>
      <w:tr w:rsidR="00CC67DF" w:rsidRPr="002211D1" w14:paraId="0FB0FD75" w14:textId="77777777" w:rsidTr="002211D1">
        <w:tc>
          <w:tcPr>
            <w:tcW w:w="3261" w:type="dxa"/>
          </w:tcPr>
          <w:p w14:paraId="034FCE32" w14:textId="77777777" w:rsidR="00CC67DF" w:rsidRPr="002211D1" w:rsidRDefault="00CC67DF" w:rsidP="002211D1">
            <w:pPr>
              <w:pStyle w:val="a3"/>
              <w:ind w:left="0"/>
              <w:rPr>
                <w:rStyle w:val="ad"/>
                <w:i w:val="0"/>
              </w:rPr>
            </w:pPr>
            <w:r w:rsidRPr="004E6422">
              <w:t>Измерение показателей основных физических качеств. Проведение тестирования быстроты, гибкости, прыгучести, ловкости.</w:t>
            </w:r>
          </w:p>
        </w:tc>
        <w:tc>
          <w:tcPr>
            <w:tcW w:w="1842" w:type="dxa"/>
            <w:vMerge w:val="restart"/>
          </w:tcPr>
          <w:p w14:paraId="27A60924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9008" w:type="dxa"/>
          </w:tcPr>
          <w:p w14:paraId="27B96DAB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правила проведения тестов для измерения основных физических качеств</w:t>
            </w:r>
          </w:p>
        </w:tc>
      </w:tr>
      <w:tr w:rsidR="00CC67DF" w:rsidRPr="002211D1" w14:paraId="29F450A2" w14:textId="77777777" w:rsidTr="002211D1">
        <w:tc>
          <w:tcPr>
            <w:tcW w:w="3261" w:type="dxa"/>
          </w:tcPr>
          <w:p w14:paraId="13F83E29" w14:textId="77777777" w:rsidR="00CC67DF" w:rsidRPr="004E6422" w:rsidRDefault="00CC67DF" w:rsidP="002211D1">
            <w:pPr>
              <w:pStyle w:val="a3"/>
              <w:ind w:left="0"/>
            </w:pPr>
            <w:r w:rsidRPr="004E6422">
              <w:t xml:space="preserve">Контроль за состоянием организма по ЧСС. </w:t>
            </w:r>
            <w:r w:rsidRPr="004E6422">
              <w:lastRenderedPageBreak/>
              <w:t>Измерение ЧСС во время выполнения физических упражнений.</w:t>
            </w:r>
          </w:p>
        </w:tc>
        <w:tc>
          <w:tcPr>
            <w:tcW w:w="1842" w:type="dxa"/>
            <w:vMerge/>
          </w:tcPr>
          <w:p w14:paraId="35755767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</w:tcPr>
          <w:p w14:paraId="71A6E035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Измерять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211D1">
              <w:rPr>
                <w:rFonts w:ascii="Times New Roman" w:hAnsi="Times New Roman"/>
                <w:sz w:val="24"/>
                <w:szCs w:val="24"/>
              </w:rPr>
              <w:t>пальпаторно</w:t>
            </w:r>
            <w:proofErr w:type="spellEnd"/>
            <w:r w:rsidRPr="002211D1">
              <w:rPr>
                <w:rFonts w:ascii="Times New Roman" w:hAnsi="Times New Roman"/>
                <w:sz w:val="24"/>
                <w:szCs w:val="24"/>
              </w:rPr>
              <w:t>) ЧСС</w:t>
            </w:r>
          </w:p>
        </w:tc>
      </w:tr>
      <w:tr w:rsidR="00CC67DF" w:rsidRPr="002211D1" w14:paraId="16814A3A" w14:textId="77777777" w:rsidTr="002211D1">
        <w:tc>
          <w:tcPr>
            <w:tcW w:w="3261" w:type="dxa"/>
          </w:tcPr>
          <w:p w14:paraId="1CC6289A" w14:textId="77777777" w:rsidR="00CC67DF" w:rsidRPr="004E6422" w:rsidRDefault="00CC67DF" w:rsidP="002211D1">
            <w:pPr>
              <w:pStyle w:val="a3"/>
              <w:ind w:left="0"/>
            </w:pPr>
            <w:r w:rsidRPr="002211D1">
              <w:rPr>
                <w:color w:val="000000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1842" w:type="dxa"/>
            <w:vMerge/>
          </w:tcPr>
          <w:p w14:paraId="791055F0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 w:val="restart"/>
          </w:tcPr>
          <w:p w14:paraId="02BDC8A9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Общаться и взаимодействовать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в игровой деятельности. </w:t>
            </w:r>
          </w:p>
          <w:p w14:paraId="45C7A13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Организовывать и проводить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подвижные игры с элементами соревновательной деятельности</w:t>
            </w:r>
          </w:p>
        </w:tc>
      </w:tr>
      <w:tr w:rsidR="00CC67DF" w:rsidRPr="002211D1" w14:paraId="120A1AAE" w14:textId="77777777" w:rsidTr="002211D1">
        <w:tc>
          <w:tcPr>
            <w:tcW w:w="3261" w:type="dxa"/>
          </w:tcPr>
          <w:p w14:paraId="79094BDD" w14:textId="77777777" w:rsidR="00CC67DF" w:rsidRPr="002211D1" w:rsidRDefault="00CC67DF" w:rsidP="002211D1">
            <w:pPr>
              <w:pStyle w:val="a3"/>
              <w:ind w:left="0"/>
              <w:rPr>
                <w:color w:val="000000"/>
              </w:rPr>
            </w:pPr>
            <w:r w:rsidRPr="004E6422">
              <w:t>Игры и развлечения в зимнее время года.</w:t>
            </w:r>
          </w:p>
        </w:tc>
        <w:tc>
          <w:tcPr>
            <w:tcW w:w="1842" w:type="dxa"/>
            <w:vMerge/>
          </w:tcPr>
          <w:p w14:paraId="74B05159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2B2DAB1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76D83AB4" w14:textId="77777777" w:rsidTr="002211D1">
        <w:tc>
          <w:tcPr>
            <w:tcW w:w="3261" w:type="dxa"/>
          </w:tcPr>
          <w:p w14:paraId="28AE3FF5" w14:textId="77777777" w:rsidR="00CC67DF" w:rsidRPr="004E6422" w:rsidRDefault="00CC67DF" w:rsidP="002211D1">
            <w:pPr>
              <w:pStyle w:val="a3"/>
              <w:ind w:left="0"/>
            </w:pPr>
            <w:r w:rsidRPr="004E6422">
              <w:t>Игры и развлечения в летнее время года.</w:t>
            </w:r>
          </w:p>
        </w:tc>
        <w:tc>
          <w:tcPr>
            <w:tcW w:w="1842" w:type="dxa"/>
            <w:vMerge/>
          </w:tcPr>
          <w:p w14:paraId="3FD85D11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6A771E74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6CA9A962" w14:textId="77777777" w:rsidTr="002211D1">
        <w:tc>
          <w:tcPr>
            <w:tcW w:w="3261" w:type="dxa"/>
          </w:tcPr>
          <w:p w14:paraId="6051012D" w14:textId="77777777" w:rsidR="00CC67DF" w:rsidRPr="002211D1" w:rsidRDefault="00CC67DF" w:rsidP="002211D1">
            <w:pPr>
              <w:pStyle w:val="a3"/>
              <w:ind w:left="0"/>
              <w:rPr>
                <w:b/>
              </w:rPr>
            </w:pPr>
            <w:r w:rsidRPr="004E6422">
              <w:t>Подвижные игры с элементами спортивных игр.</w:t>
            </w:r>
          </w:p>
        </w:tc>
        <w:tc>
          <w:tcPr>
            <w:tcW w:w="1842" w:type="dxa"/>
            <w:vMerge/>
          </w:tcPr>
          <w:p w14:paraId="1EA709DF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0932606B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25A72491" w14:textId="77777777" w:rsidTr="002211D1">
        <w:tc>
          <w:tcPr>
            <w:tcW w:w="3261" w:type="dxa"/>
          </w:tcPr>
          <w:p w14:paraId="43D3FD8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Оздоровительные формы занятий</w:t>
            </w: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842" w:type="dxa"/>
            <w:vMerge w:val="restart"/>
          </w:tcPr>
          <w:p w14:paraId="36B0FCBB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В процессе урока</w:t>
            </w:r>
          </w:p>
        </w:tc>
        <w:tc>
          <w:tcPr>
            <w:tcW w:w="9008" w:type="dxa"/>
            <w:vMerge w:val="restart"/>
          </w:tcPr>
          <w:p w14:paraId="3EDC549F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самостоятельному выполнению упражнений в оздоровительных формах занятий.</w:t>
            </w:r>
          </w:p>
        </w:tc>
      </w:tr>
      <w:tr w:rsidR="00CC67DF" w:rsidRPr="002211D1" w14:paraId="11B66139" w14:textId="77777777" w:rsidTr="002211D1">
        <w:tc>
          <w:tcPr>
            <w:tcW w:w="3261" w:type="dxa"/>
          </w:tcPr>
          <w:p w14:paraId="1832891F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1842" w:type="dxa"/>
            <w:vMerge/>
          </w:tcPr>
          <w:p w14:paraId="65C337CF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0D410054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0370B575" w14:textId="77777777" w:rsidTr="002211D1">
        <w:tc>
          <w:tcPr>
            <w:tcW w:w="3261" w:type="dxa"/>
          </w:tcPr>
          <w:p w14:paraId="1CBC7EDB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>. Комплексы упражнений на развитие физических качеств.</w:t>
            </w:r>
          </w:p>
        </w:tc>
        <w:tc>
          <w:tcPr>
            <w:tcW w:w="1842" w:type="dxa"/>
            <w:vMerge/>
          </w:tcPr>
          <w:p w14:paraId="065B656A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7B4E3C6A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5F3632B2" w14:textId="77777777" w:rsidTr="002211D1">
        <w:tc>
          <w:tcPr>
            <w:tcW w:w="3261" w:type="dxa"/>
          </w:tcPr>
          <w:p w14:paraId="15EE023A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z w:val="24"/>
                <w:szCs w:val="24"/>
              </w:rPr>
              <w:t>Профилактика утомления</w:t>
            </w:r>
          </w:p>
        </w:tc>
        <w:tc>
          <w:tcPr>
            <w:tcW w:w="1842" w:type="dxa"/>
            <w:vMerge/>
          </w:tcPr>
          <w:p w14:paraId="66D831CD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0EFB714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4E50AB9D" w14:textId="77777777" w:rsidTr="002211D1">
        <w:tc>
          <w:tcPr>
            <w:tcW w:w="3261" w:type="dxa"/>
          </w:tcPr>
          <w:p w14:paraId="3D43B872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дыхательных упражнений.</w:t>
            </w:r>
          </w:p>
        </w:tc>
        <w:tc>
          <w:tcPr>
            <w:tcW w:w="1842" w:type="dxa"/>
            <w:vMerge/>
          </w:tcPr>
          <w:p w14:paraId="6A07C8D3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47B03792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41F310E9" w14:textId="77777777" w:rsidTr="002211D1">
        <w:tc>
          <w:tcPr>
            <w:tcW w:w="3261" w:type="dxa"/>
          </w:tcPr>
          <w:p w14:paraId="07D47C22" w14:textId="77777777" w:rsidR="00CC67DF" w:rsidRPr="002211D1" w:rsidRDefault="00CC67DF" w:rsidP="002211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для глаз.</w:t>
            </w:r>
          </w:p>
        </w:tc>
        <w:tc>
          <w:tcPr>
            <w:tcW w:w="1842" w:type="dxa"/>
          </w:tcPr>
          <w:p w14:paraId="7DAACC82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14:paraId="1C74A538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3F65DBFF" w14:textId="77777777" w:rsidTr="002211D1">
        <w:tc>
          <w:tcPr>
            <w:tcW w:w="3261" w:type="dxa"/>
          </w:tcPr>
          <w:p w14:paraId="24DCA3FF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842" w:type="dxa"/>
          </w:tcPr>
          <w:p w14:paraId="3F8C2FF3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9008" w:type="dxa"/>
          </w:tcPr>
          <w:p w14:paraId="00184D9B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37C8D900" w14:textId="77777777" w:rsidTr="002211D1">
        <w:tc>
          <w:tcPr>
            <w:tcW w:w="3261" w:type="dxa"/>
          </w:tcPr>
          <w:p w14:paraId="41B59151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Акробатические упражнения:</w:t>
            </w:r>
          </w:p>
        </w:tc>
        <w:tc>
          <w:tcPr>
            <w:tcW w:w="1842" w:type="dxa"/>
          </w:tcPr>
          <w:p w14:paraId="6D94A312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9008" w:type="dxa"/>
          </w:tcPr>
          <w:p w14:paraId="7A40D0C9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выполнять строевые команды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и акробатические элементы раздельно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 в комбинации</w:t>
            </w:r>
          </w:p>
          <w:p w14:paraId="2396BAEA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разучиваемых акробатических упражнений</w:t>
            </w:r>
          </w:p>
          <w:p w14:paraId="688D5B47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акробатических упражнений и акробатических комбинаций</w:t>
            </w:r>
          </w:p>
          <w:p w14:paraId="11F39C72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14:paraId="49C5793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акробатических упражнений</w:t>
            </w:r>
          </w:p>
        </w:tc>
      </w:tr>
      <w:tr w:rsidR="00CC67DF" w:rsidRPr="002211D1" w14:paraId="221E50B5" w14:textId="77777777" w:rsidTr="002211D1">
        <w:tc>
          <w:tcPr>
            <w:tcW w:w="3261" w:type="dxa"/>
          </w:tcPr>
          <w:p w14:paraId="2F39A58D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Снарядная гимнастика</w:t>
            </w:r>
          </w:p>
        </w:tc>
        <w:tc>
          <w:tcPr>
            <w:tcW w:w="1842" w:type="dxa"/>
          </w:tcPr>
          <w:p w14:paraId="5190CFD0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14:paraId="3B81443E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>лазать по гимнастической</w:t>
            </w:r>
          </w:p>
          <w:p w14:paraId="6923C4A7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стенке, канату; выполнять опорный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прыжок, подтягиваться в висе на высокой и низкой перекладине</w:t>
            </w:r>
          </w:p>
          <w:p w14:paraId="1C3C3B79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гимнастических упражнений </w:t>
            </w:r>
          </w:p>
          <w:p w14:paraId="4DC24DA6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технику гимнастических упражнений </w:t>
            </w:r>
          </w:p>
          <w:p w14:paraId="3229B817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 </w:t>
            </w:r>
          </w:p>
          <w:p w14:paraId="05881B95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характерные ошибки при выполнении гимнастических упражнений </w:t>
            </w:r>
          </w:p>
          <w:p w14:paraId="5196D2B5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</w:t>
            </w:r>
          </w:p>
        </w:tc>
      </w:tr>
      <w:tr w:rsidR="00CC67DF" w:rsidRPr="002211D1" w14:paraId="2C50C05E" w14:textId="77777777" w:rsidTr="002211D1">
        <w:tc>
          <w:tcPr>
            <w:tcW w:w="3261" w:type="dxa"/>
          </w:tcPr>
          <w:p w14:paraId="000AF943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1842" w:type="dxa"/>
          </w:tcPr>
          <w:p w14:paraId="40093A15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14:paraId="3D06210E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>лазать по гимнастической</w:t>
            </w:r>
          </w:p>
          <w:p w14:paraId="2F2EED01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стенке, канату; выполнять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подтягиваться в висе на высокой и низкой перекладине. Прыгать на скакалке</w:t>
            </w:r>
          </w:p>
          <w:p w14:paraId="36470DD0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гимнастических упражнений прикладной направленности</w:t>
            </w:r>
          </w:p>
          <w:p w14:paraId="5EE9C538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технику гимнастических упражнений прикладной направленности</w:t>
            </w:r>
          </w:p>
          <w:p w14:paraId="493FDB52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14:paraId="31CDBACC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характерные ошибки при выполнении гимнастических упражнений прикладной направленности</w:t>
            </w:r>
          </w:p>
          <w:p w14:paraId="3C83EE1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</w:tc>
      </w:tr>
      <w:tr w:rsidR="00CC67DF" w:rsidRPr="002211D1" w14:paraId="2B871ACE" w14:textId="77777777" w:rsidTr="002211D1">
        <w:tc>
          <w:tcPr>
            <w:tcW w:w="3261" w:type="dxa"/>
          </w:tcPr>
          <w:p w14:paraId="30F0A6D9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1842" w:type="dxa"/>
          </w:tcPr>
          <w:p w14:paraId="1B3D9E5D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9008" w:type="dxa"/>
          </w:tcPr>
          <w:p w14:paraId="25F10CD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5A8E3243" w14:textId="77777777" w:rsidTr="002211D1">
        <w:tc>
          <w:tcPr>
            <w:tcW w:w="3261" w:type="dxa"/>
          </w:tcPr>
          <w:p w14:paraId="791C243A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Беговая подготовка</w:t>
            </w:r>
          </w:p>
        </w:tc>
        <w:tc>
          <w:tcPr>
            <w:tcW w:w="1842" w:type="dxa"/>
          </w:tcPr>
          <w:p w14:paraId="47A6CBA4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008" w:type="dxa"/>
          </w:tcPr>
          <w:p w14:paraId="64DF351B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Cs/>
                <w:spacing w:val="-9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максимальной скоростью </w:t>
            </w:r>
            <w:r w:rsidRPr="002211D1"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(до 60 м), </w:t>
            </w:r>
            <w:r w:rsidRPr="002211D1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равномерным медленным бегом до 1 км. Преодолевать простейшие препятствия. </w:t>
            </w:r>
          </w:p>
          <w:p w14:paraId="6205478A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 технику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14:paraId="7F966733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Выявлять </w:t>
            </w:r>
            <w:r w:rsidRPr="002211D1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>характерные ошибки в технике беговых упражнений</w:t>
            </w:r>
          </w:p>
          <w:p w14:paraId="48020936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14:paraId="112835DC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lastRenderedPageBreak/>
              <w:t>Осваивать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беговых упражнений</w:t>
            </w:r>
          </w:p>
          <w:p w14:paraId="4EA6F936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14:paraId="76B3609C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2211D1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правила ТБ, </w:t>
            </w:r>
            <w:r w:rsidRPr="002211D1">
              <w:rPr>
                <w:rFonts w:ascii="Times New Roman" w:hAnsi="Times New Roman"/>
                <w:spacing w:val="-2"/>
                <w:sz w:val="24"/>
                <w:szCs w:val="24"/>
              </w:rPr>
              <w:t>понятие «короткая дистанция».</w:t>
            </w:r>
          </w:p>
        </w:tc>
      </w:tr>
      <w:tr w:rsidR="00CC67DF" w:rsidRPr="002211D1" w14:paraId="580C5AEB" w14:textId="77777777" w:rsidTr="002211D1">
        <w:tc>
          <w:tcPr>
            <w:tcW w:w="3261" w:type="dxa"/>
          </w:tcPr>
          <w:p w14:paraId="1C2B1C45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Прыжковая подготовка</w:t>
            </w:r>
          </w:p>
        </w:tc>
        <w:tc>
          <w:tcPr>
            <w:tcW w:w="1842" w:type="dxa"/>
          </w:tcPr>
          <w:p w14:paraId="3CE83412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14:paraId="33226870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правильно выполнять основные 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>движения в прыжках; правильно при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sz w:val="24"/>
                <w:szCs w:val="24"/>
              </w:rPr>
              <w:t>земляться в яму на две ноги</w:t>
            </w: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</w:p>
          <w:p w14:paraId="4A0D589E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технику прыжковых упражнений</w:t>
            </w:r>
          </w:p>
          <w:p w14:paraId="7D0D8D9F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14:paraId="0BFF0001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Выявлять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характерные ошибки в технике выполнения прыжковых упражнений</w:t>
            </w:r>
          </w:p>
          <w:p w14:paraId="50AFE7ED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14:paraId="07614678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ind w:right="48" w:firstLine="14"/>
              <w:rPr>
                <w:rFonts w:ascii="Times New Roman" w:hAnsi="Times New Roman"/>
                <w:b/>
                <w:bCs/>
                <w:iCs/>
                <w:spacing w:val="-12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прыжковых упражнений</w:t>
            </w:r>
          </w:p>
          <w:p w14:paraId="39D91521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Соблюдать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правила ТБ при выполнении прыжковых упражнений</w:t>
            </w:r>
          </w:p>
        </w:tc>
      </w:tr>
      <w:tr w:rsidR="00CC67DF" w:rsidRPr="002211D1" w14:paraId="5A5ED50F" w14:textId="77777777" w:rsidTr="002211D1">
        <w:tc>
          <w:tcPr>
            <w:tcW w:w="3261" w:type="dxa"/>
          </w:tcPr>
          <w:p w14:paraId="6D08D198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Броски, метания</w:t>
            </w:r>
          </w:p>
        </w:tc>
        <w:tc>
          <w:tcPr>
            <w:tcW w:w="1842" w:type="dxa"/>
          </w:tcPr>
          <w:p w14:paraId="065DA776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9008" w:type="dxa"/>
          </w:tcPr>
          <w:p w14:paraId="51EE1B6E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3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3"/>
                <w:sz w:val="24"/>
                <w:szCs w:val="24"/>
              </w:rPr>
              <w:t>правильно выполнять основные</w:t>
            </w:r>
          </w:p>
          <w:p w14:paraId="369F2254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движения в метании; метать различные 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предметы и мячи на дальность с места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из различных положений</w:t>
            </w:r>
          </w:p>
          <w:p w14:paraId="11F4C26A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t>ные движения в метании; метать раз</w:t>
            </w:r>
            <w:r w:rsidRPr="002211D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личные </w:t>
            </w:r>
            <w:proofErr w:type="gramStart"/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>предметы  на</w:t>
            </w:r>
            <w:proofErr w:type="gramEnd"/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дальность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>с места из различных положении,  ме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тать в цель</w:t>
            </w:r>
          </w:p>
          <w:p w14:paraId="75D32470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бросков и метаний</w:t>
            </w:r>
          </w:p>
          <w:p w14:paraId="4029C4EA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бросков </w:t>
            </w:r>
            <w:proofErr w:type="spellStart"/>
            <w:r w:rsidRPr="002211D1">
              <w:rPr>
                <w:rFonts w:ascii="Times New Roman" w:hAnsi="Times New Roman"/>
                <w:sz w:val="24"/>
                <w:szCs w:val="24"/>
              </w:rPr>
              <w:t>бросков</w:t>
            </w:r>
            <w:proofErr w:type="spellEnd"/>
            <w:r w:rsidRPr="002211D1">
              <w:rPr>
                <w:rFonts w:ascii="Times New Roman" w:hAnsi="Times New Roman"/>
                <w:sz w:val="24"/>
                <w:szCs w:val="24"/>
              </w:rPr>
              <w:t xml:space="preserve"> и метаний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</w:p>
          <w:p w14:paraId="1D7411F6" w14:textId="77777777" w:rsidR="00CC67DF" w:rsidRPr="002211D1" w:rsidRDefault="00CC67DF" w:rsidP="00221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>Соблюдать</w:t>
            </w:r>
            <w:r w:rsidRPr="002211D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правила ТБ при выполнении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бросков и метаний</w:t>
            </w:r>
          </w:p>
          <w:p w14:paraId="08E1D2C0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Проявлять</w:t>
            </w:r>
            <w:r w:rsidRPr="002211D1">
              <w:rPr>
                <w:rFonts w:ascii="Times New Roman" w:hAnsi="Times New Roman"/>
                <w:bCs/>
                <w:iCs/>
                <w:spacing w:val="-12"/>
                <w:sz w:val="24"/>
                <w:szCs w:val="24"/>
              </w:rPr>
              <w:t xml:space="preserve"> качества силы, быстроты, выносливости и координации при выполнении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бросков и метаний</w:t>
            </w:r>
          </w:p>
        </w:tc>
      </w:tr>
      <w:tr w:rsidR="00CC67DF" w:rsidRPr="002211D1" w14:paraId="260657E0" w14:textId="77777777" w:rsidTr="002211D1">
        <w:tc>
          <w:tcPr>
            <w:tcW w:w="3261" w:type="dxa"/>
          </w:tcPr>
          <w:p w14:paraId="03207AF7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842" w:type="dxa"/>
          </w:tcPr>
          <w:p w14:paraId="101A1965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9008" w:type="dxa"/>
          </w:tcPr>
          <w:p w14:paraId="544CEBFE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  <w:tr w:rsidR="00CC67DF" w:rsidRPr="002211D1" w14:paraId="792B3DC7" w14:textId="77777777" w:rsidTr="002211D1">
        <w:tc>
          <w:tcPr>
            <w:tcW w:w="3261" w:type="dxa"/>
          </w:tcPr>
          <w:p w14:paraId="5C65F5BA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1842" w:type="dxa"/>
          </w:tcPr>
          <w:p w14:paraId="4E90DA1A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9008" w:type="dxa"/>
          </w:tcPr>
          <w:p w14:paraId="260C091D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2211D1">
              <w:rPr>
                <w:rFonts w:ascii="Times New Roman" w:hAnsi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14:paraId="36C66611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-14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 xml:space="preserve">Осваивать </w:t>
            </w:r>
            <w:r w:rsidRPr="002211D1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универсальные действия в самостоятельной организации и проведения подвижных игр</w:t>
            </w:r>
          </w:p>
          <w:p w14:paraId="74466D6B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Излагать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правила и условия проведения подвижных игр</w:t>
            </w:r>
          </w:p>
          <w:p w14:paraId="4CE09A81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11D1">
              <w:rPr>
                <w:rFonts w:ascii="Times New Roman" w:hAnsi="Times New Roman"/>
                <w:sz w:val="24"/>
                <w:szCs w:val="24"/>
              </w:rPr>
              <w:t>двигательные действия</w:t>
            </w:r>
            <w:proofErr w:type="gramEnd"/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составляющие содержание подвижных игр</w:t>
            </w:r>
          </w:p>
          <w:p w14:paraId="5F9431C9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Взаимодействовать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в парах и группах при выполнении технических действий в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lastRenderedPageBreak/>
              <w:t>подвижных играх</w:t>
            </w:r>
          </w:p>
          <w:p w14:paraId="5346CD93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14:paraId="5E496D46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Принимать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адекватные решения в условиях игровой деятельности</w:t>
            </w:r>
          </w:p>
          <w:p w14:paraId="41F1ED59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CC67DF" w:rsidRPr="002211D1" w14:paraId="2FD5F81D" w14:textId="77777777" w:rsidTr="002211D1">
        <w:tc>
          <w:tcPr>
            <w:tcW w:w="3261" w:type="dxa"/>
          </w:tcPr>
          <w:p w14:paraId="0AEE0251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842" w:type="dxa"/>
          </w:tcPr>
          <w:p w14:paraId="67DB9D30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008" w:type="dxa"/>
          </w:tcPr>
          <w:p w14:paraId="6F2A2A61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211D1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(держать, пе</w:t>
            </w:r>
            <w:r w:rsidRPr="002211D1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2211D1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softHyphen/>
            </w:r>
            <w:r w:rsidRPr="002211D1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2211D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игр</w:t>
            </w:r>
          </w:p>
          <w:p w14:paraId="3FA8B350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14:paraId="45F3E971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14:paraId="394F64AD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14:paraId="35D60568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Взаимодействовать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14:paraId="6E9A4856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CC67DF" w:rsidRPr="002211D1" w14:paraId="11A8A619" w14:textId="77777777" w:rsidTr="002211D1">
        <w:tc>
          <w:tcPr>
            <w:tcW w:w="3261" w:type="dxa"/>
          </w:tcPr>
          <w:p w14:paraId="3E9C4787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Подвижные игры на основе волейбола </w:t>
            </w:r>
          </w:p>
        </w:tc>
        <w:tc>
          <w:tcPr>
            <w:tcW w:w="1842" w:type="dxa"/>
          </w:tcPr>
          <w:p w14:paraId="0C70DB77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008" w:type="dxa"/>
          </w:tcPr>
          <w:p w14:paraId="60A01A67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 </w:t>
            </w:r>
            <w:r w:rsidRPr="002211D1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перемещаться</w:t>
            </w:r>
            <w:proofErr w:type="gramEnd"/>
            <w:r w:rsidRPr="002211D1">
              <w:rPr>
                <w:rFonts w:ascii="Times New Roman" w:hAnsi="Times New Roman"/>
                <w:bCs/>
                <w:iCs/>
                <w:spacing w:val="-14"/>
                <w:sz w:val="24"/>
                <w:szCs w:val="24"/>
              </w:rPr>
              <w:t>,</w:t>
            </w:r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002211D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211D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игр</w:t>
            </w:r>
          </w:p>
          <w:p w14:paraId="7921C7C4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14:paraId="1FF9AF0E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14:paraId="48BD6182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14:paraId="2452A5A0" w14:textId="77777777" w:rsidR="00CC67DF" w:rsidRPr="0093256B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Взаимодействовать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CC67DF" w:rsidRPr="002211D1" w14:paraId="7B991569" w14:textId="77777777" w:rsidTr="002211D1">
        <w:tc>
          <w:tcPr>
            <w:tcW w:w="3261" w:type="dxa"/>
          </w:tcPr>
          <w:p w14:paraId="0DF8BEB0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Подвижные игры на основе футбола</w:t>
            </w:r>
          </w:p>
        </w:tc>
        <w:tc>
          <w:tcPr>
            <w:tcW w:w="1842" w:type="dxa"/>
          </w:tcPr>
          <w:p w14:paraId="1AB822DB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14:paraId="251DF8E3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bCs/>
                <w:i/>
                <w:iCs/>
                <w:spacing w:val="-14"/>
                <w:sz w:val="24"/>
                <w:szCs w:val="24"/>
              </w:rPr>
              <w:t xml:space="preserve">Уметь: </w:t>
            </w:r>
            <w:r w:rsidRPr="002211D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владеть мячом </w:t>
            </w:r>
            <w:r w:rsidRPr="002211D1"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(ведение, передачи, остановка неподвижного и катящегося мяча</w:t>
            </w:r>
            <w:r w:rsidRPr="002211D1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) </w:t>
            </w:r>
            <w:r w:rsidRPr="002211D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игр</w:t>
            </w:r>
          </w:p>
          <w:p w14:paraId="09E1E154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разучиваемые технические действия из спортивных игр</w:t>
            </w:r>
          </w:p>
          <w:p w14:paraId="398E0438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из спортивных игр</w:t>
            </w:r>
          </w:p>
          <w:p w14:paraId="1844B4BC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технические действия в игровой деятельности</w:t>
            </w:r>
          </w:p>
          <w:p w14:paraId="1ED6425A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Взаимодействовать 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>в парах и группах при выполнении технических действий из спортивных игр</w:t>
            </w:r>
          </w:p>
          <w:p w14:paraId="1CBC3710" w14:textId="77777777" w:rsidR="00CC67DF" w:rsidRPr="002211D1" w:rsidRDefault="00CC67DF" w:rsidP="002211D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  <w:r w:rsidRPr="002211D1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2211D1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CC67DF" w:rsidRPr="002211D1" w14:paraId="0F6AAD8A" w14:textId="77777777" w:rsidTr="002211D1">
        <w:tc>
          <w:tcPr>
            <w:tcW w:w="3261" w:type="dxa"/>
          </w:tcPr>
          <w:p w14:paraId="3AD74A9E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Лыжные гонки</w:t>
            </w:r>
          </w:p>
        </w:tc>
        <w:tc>
          <w:tcPr>
            <w:tcW w:w="1842" w:type="dxa"/>
          </w:tcPr>
          <w:p w14:paraId="70565168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008" w:type="dxa"/>
          </w:tcPr>
          <w:p w14:paraId="3A7E03F5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proofErr w:type="gramStart"/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передвигаться  на</w:t>
            </w:r>
            <w:proofErr w:type="gramEnd"/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 xml:space="preserve"> лыжах: одновременный одношажный ход; чередование изученных ходов во время передвижения по дистанции.</w:t>
            </w:r>
          </w:p>
        </w:tc>
      </w:tr>
      <w:tr w:rsidR="00CC67DF" w:rsidRPr="002211D1" w14:paraId="3EAF2E16" w14:textId="77777777" w:rsidTr="002211D1">
        <w:tc>
          <w:tcPr>
            <w:tcW w:w="3261" w:type="dxa"/>
          </w:tcPr>
          <w:p w14:paraId="0A905151" w14:textId="77777777" w:rsidR="00CC67DF" w:rsidRPr="002211D1" w:rsidRDefault="00CC67DF" w:rsidP="002211D1">
            <w:pPr>
              <w:spacing w:after="0" w:line="240" w:lineRule="auto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14:paraId="5D8C3D28" w14:textId="77777777" w:rsidR="00CC67DF" w:rsidRPr="002211D1" w:rsidRDefault="00CC67DF" w:rsidP="002211D1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2211D1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102</w:t>
            </w:r>
          </w:p>
        </w:tc>
        <w:tc>
          <w:tcPr>
            <w:tcW w:w="9008" w:type="dxa"/>
          </w:tcPr>
          <w:p w14:paraId="6813123A" w14:textId="77777777" w:rsidR="00CC67DF" w:rsidRPr="002211D1" w:rsidRDefault="00CC67DF" w:rsidP="002211D1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</w:tr>
    </w:tbl>
    <w:p w14:paraId="6187D4DC" w14:textId="77777777" w:rsidR="00CC67DF" w:rsidRPr="00B36FFA" w:rsidRDefault="00CC67DF" w:rsidP="00B36FFA">
      <w:pPr>
        <w:jc w:val="both"/>
        <w:rPr>
          <w:rStyle w:val="ad"/>
          <w:rFonts w:ascii="Times New Roman" w:hAnsi="Times New Roman"/>
          <w:b/>
          <w:i w:val="0"/>
          <w:iCs/>
        </w:rPr>
      </w:pPr>
    </w:p>
    <w:p w14:paraId="32FDF814" w14:textId="77777777" w:rsidR="00CC67DF" w:rsidRPr="00B36FFA" w:rsidRDefault="00CC67DF" w:rsidP="00B31D5E">
      <w:pPr>
        <w:jc w:val="both"/>
        <w:rPr>
          <w:rStyle w:val="ad"/>
          <w:rFonts w:ascii="Times New Roman" w:hAnsi="Times New Roman"/>
          <w:b/>
          <w:i w:val="0"/>
          <w:iCs/>
        </w:rPr>
      </w:pPr>
    </w:p>
    <w:p w14:paraId="5422F048" w14:textId="77777777" w:rsidR="00CC67DF" w:rsidRPr="00B36FFA" w:rsidRDefault="00CC67DF" w:rsidP="00B31D5E">
      <w:pPr>
        <w:jc w:val="both"/>
        <w:rPr>
          <w:rStyle w:val="ad"/>
          <w:rFonts w:ascii="Times New Roman" w:hAnsi="Times New Roman"/>
          <w:b/>
          <w:i w:val="0"/>
          <w:iCs/>
        </w:rPr>
      </w:pPr>
    </w:p>
    <w:p w14:paraId="5B68CBE7" w14:textId="77777777" w:rsidR="00CC67DF" w:rsidRDefault="00CC67DF" w:rsidP="00B31D5E">
      <w:pPr>
        <w:jc w:val="both"/>
        <w:rPr>
          <w:rStyle w:val="ad"/>
          <w:b/>
          <w:i w:val="0"/>
          <w:iCs/>
          <w:szCs w:val="28"/>
        </w:rPr>
      </w:pPr>
    </w:p>
    <w:p w14:paraId="5E633D46" w14:textId="77777777" w:rsidR="00CC67DF" w:rsidRDefault="00CC67DF" w:rsidP="00B31D5E">
      <w:pPr>
        <w:jc w:val="both"/>
        <w:rPr>
          <w:rStyle w:val="ad"/>
          <w:b/>
          <w:i w:val="0"/>
          <w:iCs/>
          <w:szCs w:val="28"/>
        </w:rPr>
      </w:pPr>
    </w:p>
    <w:p w14:paraId="203296E6" w14:textId="77777777" w:rsidR="00CC67DF" w:rsidRDefault="00CC67DF" w:rsidP="00B31D5E">
      <w:pPr>
        <w:jc w:val="both"/>
        <w:rPr>
          <w:rStyle w:val="ad"/>
          <w:b/>
          <w:i w:val="0"/>
          <w:iCs/>
          <w:szCs w:val="28"/>
        </w:rPr>
      </w:pPr>
    </w:p>
    <w:p w14:paraId="4FD3C1AE" w14:textId="77777777" w:rsidR="00CC67DF" w:rsidRDefault="00CC67DF" w:rsidP="00B31D5E">
      <w:pPr>
        <w:jc w:val="both"/>
        <w:rPr>
          <w:rStyle w:val="ad"/>
          <w:b/>
          <w:i w:val="0"/>
          <w:iCs/>
          <w:szCs w:val="28"/>
        </w:rPr>
      </w:pPr>
    </w:p>
    <w:p w14:paraId="09BA1F09" w14:textId="77777777" w:rsidR="00CC67DF" w:rsidRDefault="00CC6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445422F" w14:textId="77777777" w:rsidR="00CC67DF" w:rsidRPr="0057519C" w:rsidRDefault="00CC67DF" w:rsidP="0057519C">
      <w:pPr>
        <w:spacing w:after="0"/>
        <w:rPr>
          <w:rFonts w:ascii="Times New Roman" w:hAnsi="Times New Roman"/>
          <w:sz w:val="28"/>
          <w:szCs w:val="28"/>
        </w:rPr>
      </w:pPr>
    </w:p>
    <w:sectPr w:rsidR="00CC67DF" w:rsidRPr="0057519C" w:rsidSect="0093256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3156" w14:textId="77777777" w:rsidR="008E3EC5" w:rsidRDefault="008E3EC5" w:rsidP="00FC1071">
      <w:pPr>
        <w:spacing w:after="0" w:line="240" w:lineRule="auto"/>
      </w:pPr>
      <w:r>
        <w:separator/>
      </w:r>
    </w:p>
  </w:endnote>
  <w:endnote w:type="continuationSeparator" w:id="0">
    <w:p w14:paraId="3EAF3010" w14:textId="77777777" w:rsidR="008E3EC5" w:rsidRDefault="008E3EC5" w:rsidP="00F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1AE4" w14:textId="77777777" w:rsidR="00CC67DF" w:rsidRDefault="0057097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67DF">
      <w:rPr>
        <w:noProof/>
      </w:rPr>
      <w:t>1</w:t>
    </w:r>
    <w:r>
      <w:rPr>
        <w:noProof/>
      </w:rPr>
      <w:fldChar w:fldCharType="end"/>
    </w:r>
  </w:p>
  <w:p w14:paraId="52DD5F24" w14:textId="77777777" w:rsidR="00CC67DF" w:rsidRDefault="00CC67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0177" w14:textId="77777777" w:rsidR="008E3EC5" w:rsidRDefault="008E3EC5" w:rsidP="00FC1071">
      <w:pPr>
        <w:spacing w:after="0" w:line="240" w:lineRule="auto"/>
      </w:pPr>
      <w:r>
        <w:separator/>
      </w:r>
    </w:p>
  </w:footnote>
  <w:footnote w:type="continuationSeparator" w:id="0">
    <w:p w14:paraId="7F295B9C" w14:textId="77777777" w:rsidR="008E3EC5" w:rsidRDefault="008E3EC5" w:rsidP="00FC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D4B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80F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F2B0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07EB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4E4D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247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02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884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5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544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4" w15:restartNumberingAfterBreak="0">
    <w:nsid w:val="007B1F7D"/>
    <w:multiLevelType w:val="multilevel"/>
    <w:tmpl w:val="29C85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044453EC"/>
    <w:multiLevelType w:val="hybridMultilevel"/>
    <w:tmpl w:val="B2FE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7C3400"/>
    <w:multiLevelType w:val="hybridMultilevel"/>
    <w:tmpl w:val="25AC7B6E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 w15:restartNumberingAfterBreak="0">
    <w:nsid w:val="0DCB4B9E"/>
    <w:multiLevelType w:val="hybridMultilevel"/>
    <w:tmpl w:val="01522880"/>
    <w:lvl w:ilvl="0" w:tplc="D856F1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2B60FD5"/>
    <w:multiLevelType w:val="hybridMultilevel"/>
    <w:tmpl w:val="2EFE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51C7BBE"/>
    <w:multiLevelType w:val="hybridMultilevel"/>
    <w:tmpl w:val="8824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E141CA"/>
    <w:multiLevelType w:val="hybridMultilevel"/>
    <w:tmpl w:val="4A726ED8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189954B7"/>
    <w:multiLevelType w:val="hybridMultilevel"/>
    <w:tmpl w:val="641638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9475E8"/>
    <w:multiLevelType w:val="hybridMultilevel"/>
    <w:tmpl w:val="4A68E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24865DA"/>
    <w:multiLevelType w:val="hybridMultilevel"/>
    <w:tmpl w:val="63E6F7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9E12D8"/>
    <w:multiLevelType w:val="hybridMultilevel"/>
    <w:tmpl w:val="E82EE4CE"/>
    <w:lvl w:ilvl="0" w:tplc="307EB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CB7DB0"/>
    <w:multiLevelType w:val="hybridMultilevel"/>
    <w:tmpl w:val="2550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4053AD3"/>
    <w:multiLevelType w:val="hybridMultilevel"/>
    <w:tmpl w:val="7FA2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D672912"/>
    <w:multiLevelType w:val="hybridMultilevel"/>
    <w:tmpl w:val="C7A831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7EB20D2"/>
    <w:multiLevelType w:val="hybridMultilevel"/>
    <w:tmpl w:val="84089ADA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86D05"/>
    <w:multiLevelType w:val="hybridMultilevel"/>
    <w:tmpl w:val="57CA45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A6A98"/>
    <w:multiLevelType w:val="hybridMultilevel"/>
    <w:tmpl w:val="46767B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666D4D"/>
    <w:multiLevelType w:val="hybridMultilevel"/>
    <w:tmpl w:val="EEBA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A86ACC"/>
    <w:multiLevelType w:val="hybridMultilevel"/>
    <w:tmpl w:val="B6EC2F5E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7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9"/>
  </w:num>
  <w:num w:numId="4">
    <w:abstractNumId w:val="31"/>
  </w:num>
  <w:num w:numId="5">
    <w:abstractNumId w:val="22"/>
  </w:num>
  <w:num w:numId="6">
    <w:abstractNumId w:val="41"/>
  </w:num>
  <w:num w:numId="7">
    <w:abstractNumId w:val="18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38"/>
  </w:num>
  <w:num w:numId="13">
    <w:abstractNumId w:val="46"/>
  </w:num>
  <w:num w:numId="14">
    <w:abstractNumId w:val="34"/>
  </w:num>
  <w:num w:numId="15">
    <w:abstractNumId w:val="39"/>
  </w:num>
  <w:num w:numId="16">
    <w:abstractNumId w:val="25"/>
  </w:num>
  <w:num w:numId="17">
    <w:abstractNumId w:val="16"/>
  </w:num>
  <w:num w:numId="18">
    <w:abstractNumId w:val="17"/>
  </w:num>
  <w:num w:numId="19">
    <w:abstractNumId w:val="43"/>
  </w:num>
  <w:num w:numId="20">
    <w:abstractNumId w:val="28"/>
  </w:num>
  <w:num w:numId="21">
    <w:abstractNumId w:val="47"/>
  </w:num>
  <w:num w:numId="22">
    <w:abstractNumId w:val="23"/>
  </w:num>
  <w:num w:numId="23">
    <w:abstractNumId w:val="30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5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855"/>
    <w:rsid w:val="00000176"/>
    <w:rsid w:val="0000033F"/>
    <w:rsid w:val="00003F82"/>
    <w:rsid w:val="00004C62"/>
    <w:rsid w:val="00004EBB"/>
    <w:rsid w:val="00005F80"/>
    <w:rsid w:val="0000694F"/>
    <w:rsid w:val="00007274"/>
    <w:rsid w:val="00010A42"/>
    <w:rsid w:val="00010D98"/>
    <w:rsid w:val="00011A79"/>
    <w:rsid w:val="00011D28"/>
    <w:rsid w:val="00013073"/>
    <w:rsid w:val="00013381"/>
    <w:rsid w:val="00014D23"/>
    <w:rsid w:val="000157CD"/>
    <w:rsid w:val="00016ECB"/>
    <w:rsid w:val="0001783C"/>
    <w:rsid w:val="00017B21"/>
    <w:rsid w:val="00017C82"/>
    <w:rsid w:val="00017FDC"/>
    <w:rsid w:val="00017FE7"/>
    <w:rsid w:val="00021345"/>
    <w:rsid w:val="00021727"/>
    <w:rsid w:val="000228FC"/>
    <w:rsid w:val="00022936"/>
    <w:rsid w:val="00022BA5"/>
    <w:rsid w:val="00022F40"/>
    <w:rsid w:val="00023E19"/>
    <w:rsid w:val="00023FAE"/>
    <w:rsid w:val="00024440"/>
    <w:rsid w:val="00024A10"/>
    <w:rsid w:val="000260C9"/>
    <w:rsid w:val="000311B5"/>
    <w:rsid w:val="00031A8D"/>
    <w:rsid w:val="000321B9"/>
    <w:rsid w:val="000321C0"/>
    <w:rsid w:val="000321E6"/>
    <w:rsid w:val="00032236"/>
    <w:rsid w:val="00032E68"/>
    <w:rsid w:val="00033D8F"/>
    <w:rsid w:val="0003427C"/>
    <w:rsid w:val="0003516E"/>
    <w:rsid w:val="0003707B"/>
    <w:rsid w:val="00037F83"/>
    <w:rsid w:val="00040304"/>
    <w:rsid w:val="000424D2"/>
    <w:rsid w:val="00043B5D"/>
    <w:rsid w:val="00043DD8"/>
    <w:rsid w:val="00043DDB"/>
    <w:rsid w:val="000443F5"/>
    <w:rsid w:val="00044A7B"/>
    <w:rsid w:val="00045AB5"/>
    <w:rsid w:val="00046A9A"/>
    <w:rsid w:val="000478C3"/>
    <w:rsid w:val="0005113A"/>
    <w:rsid w:val="000539B3"/>
    <w:rsid w:val="00053D27"/>
    <w:rsid w:val="00054A4C"/>
    <w:rsid w:val="00056ED9"/>
    <w:rsid w:val="00057B20"/>
    <w:rsid w:val="00060BC4"/>
    <w:rsid w:val="000613F8"/>
    <w:rsid w:val="00061B37"/>
    <w:rsid w:val="000625A7"/>
    <w:rsid w:val="00062E1B"/>
    <w:rsid w:val="00063D83"/>
    <w:rsid w:val="00065C6C"/>
    <w:rsid w:val="0006671B"/>
    <w:rsid w:val="00066B73"/>
    <w:rsid w:val="00066F4C"/>
    <w:rsid w:val="00066F4F"/>
    <w:rsid w:val="00067B11"/>
    <w:rsid w:val="000701A7"/>
    <w:rsid w:val="00071A13"/>
    <w:rsid w:val="00072012"/>
    <w:rsid w:val="000728D8"/>
    <w:rsid w:val="000739DC"/>
    <w:rsid w:val="00073F53"/>
    <w:rsid w:val="0007431A"/>
    <w:rsid w:val="000757A3"/>
    <w:rsid w:val="0008023D"/>
    <w:rsid w:val="00081DBF"/>
    <w:rsid w:val="000839E3"/>
    <w:rsid w:val="00084852"/>
    <w:rsid w:val="0008558F"/>
    <w:rsid w:val="0008638C"/>
    <w:rsid w:val="000876B0"/>
    <w:rsid w:val="00090988"/>
    <w:rsid w:val="00091DD0"/>
    <w:rsid w:val="00092BD9"/>
    <w:rsid w:val="00094C84"/>
    <w:rsid w:val="00095B96"/>
    <w:rsid w:val="000961AC"/>
    <w:rsid w:val="00096206"/>
    <w:rsid w:val="000A11D3"/>
    <w:rsid w:val="000A184D"/>
    <w:rsid w:val="000A2489"/>
    <w:rsid w:val="000A3A1D"/>
    <w:rsid w:val="000A3B35"/>
    <w:rsid w:val="000A3C2C"/>
    <w:rsid w:val="000A3C9A"/>
    <w:rsid w:val="000A3D65"/>
    <w:rsid w:val="000A3D7D"/>
    <w:rsid w:val="000A44EF"/>
    <w:rsid w:val="000A492E"/>
    <w:rsid w:val="000A5167"/>
    <w:rsid w:val="000A68C8"/>
    <w:rsid w:val="000A7CA1"/>
    <w:rsid w:val="000B01A8"/>
    <w:rsid w:val="000B0675"/>
    <w:rsid w:val="000B07D7"/>
    <w:rsid w:val="000B0E7D"/>
    <w:rsid w:val="000B1ADC"/>
    <w:rsid w:val="000B1F86"/>
    <w:rsid w:val="000B3EC3"/>
    <w:rsid w:val="000B3F1E"/>
    <w:rsid w:val="000B42F4"/>
    <w:rsid w:val="000B47D2"/>
    <w:rsid w:val="000B4842"/>
    <w:rsid w:val="000B5CD4"/>
    <w:rsid w:val="000B6690"/>
    <w:rsid w:val="000C0869"/>
    <w:rsid w:val="000C08B5"/>
    <w:rsid w:val="000C0FE9"/>
    <w:rsid w:val="000C292C"/>
    <w:rsid w:val="000C298F"/>
    <w:rsid w:val="000C2C17"/>
    <w:rsid w:val="000C3BD0"/>
    <w:rsid w:val="000C4050"/>
    <w:rsid w:val="000C422F"/>
    <w:rsid w:val="000C48F2"/>
    <w:rsid w:val="000C4CD3"/>
    <w:rsid w:val="000C5622"/>
    <w:rsid w:val="000C5FA4"/>
    <w:rsid w:val="000C680D"/>
    <w:rsid w:val="000C70EB"/>
    <w:rsid w:val="000D1AE8"/>
    <w:rsid w:val="000D26F2"/>
    <w:rsid w:val="000D3951"/>
    <w:rsid w:val="000D3B16"/>
    <w:rsid w:val="000D4B36"/>
    <w:rsid w:val="000D5B68"/>
    <w:rsid w:val="000D6041"/>
    <w:rsid w:val="000D7A9E"/>
    <w:rsid w:val="000D7CDD"/>
    <w:rsid w:val="000E05AB"/>
    <w:rsid w:val="000E07D8"/>
    <w:rsid w:val="000E19C8"/>
    <w:rsid w:val="000E1A6C"/>
    <w:rsid w:val="000E1F77"/>
    <w:rsid w:val="000E252C"/>
    <w:rsid w:val="000E28CF"/>
    <w:rsid w:val="000E31FA"/>
    <w:rsid w:val="000E387F"/>
    <w:rsid w:val="000E3D19"/>
    <w:rsid w:val="000E4CA7"/>
    <w:rsid w:val="000E72FB"/>
    <w:rsid w:val="000E7C40"/>
    <w:rsid w:val="000F04A1"/>
    <w:rsid w:val="000F0F3F"/>
    <w:rsid w:val="000F1A0F"/>
    <w:rsid w:val="000F27C4"/>
    <w:rsid w:val="000F3D82"/>
    <w:rsid w:val="000F3FB8"/>
    <w:rsid w:val="000F4447"/>
    <w:rsid w:val="000F5055"/>
    <w:rsid w:val="000F6206"/>
    <w:rsid w:val="000F6C41"/>
    <w:rsid w:val="00100833"/>
    <w:rsid w:val="00100EB9"/>
    <w:rsid w:val="00101608"/>
    <w:rsid w:val="001017C7"/>
    <w:rsid w:val="0010441D"/>
    <w:rsid w:val="00104B2D"/>
    <w:rsid w:val="0010654F"/>
    <w:rsid w:val="001068B1"/>
    <w:rsid w:val="00106D3A"/>
    <w:rsid w:val="001073B1"/>
    <w:rsid w:val="00107774"/>
    <w:rsid w:val="00107B8D"/>
    <w:rsid w:val="00107C3A"/>
    <w:rsid w:val="00107D8E"/>
    <w:rsid w:val="00107E7B"/>
    <w:rsid w:val="00107F31"/>
    <w:rsid w:val="00110A2E"/>
    <w:rsid w:val="00110BCC"/>
    <w:rsid w:val="0011398E"/>
    <w:rsid w:val="001147A4"/>
    <w:rsid w:val="00114D63"/>
    <w:rsid w:val="00116DDF"/>
    <w:rsid w:val="00117058"/>
    <w:rsid w:val="00117C0A"/>
    <w:rsid w:val="00122817"/>
    <w:rsid w:val="00122FE5"/>
    <w:rsid w:val="0012311B"/>
    <w:rsid w:val="001238C7"/>
    <w:rsid w:val="001238F2"/>
    <w:rsid w:val="00123DC6"/>
    <w:rsid w:val="001259CB"/>
    <w:rsid w:val="00125E33"/>
    <w:rsid w:val="00126496"/>
    <w:rsid w:val="00126D50"/>
    <w:rsid w:val="00127A8C"/>
    <w:rsid w:val="00130762"/>
    <w:rsid w:val="00130A76"/>
    <w:rsid w:val="00131194"/>
    <w:rsid w:val="00131CEF"/>
    <w:rsid w:val="0013246C"/>
    <w:rsid w:val="00135D25"/>
    <w:rsid w:val="00137B79"/>
    <w:rsid w:val="00137E48"/>
    <w:rsid w:val="001414CC"/>
    <w:rsid w:val="0014160A"/>
    <w:rsid w:val="0014249F"/>
    <w:rsid w:val="001428C6"/>
    <w:rsid w:val="00143F38"/>
    <w:rsid w:val="00144444"/>
    <w:rsid w:val="00144CF3"/>
    <w:rsid w:val="001456E5"/>
    <w:rsid w:val="001467CA"/>
    <w:rsid w:val="00146E00"/>
    <w:rsid w:val="00151129"/>
    <w:rsid w:val="0015163A"/>
    <w:rsid w:val="0015248F"/>
    <w:rsid w:val="00152557"/>
    <w:rsid w:val="00152820"/>
    <w:rsid w:val="001537EE"/>
    <w:rsid w:val="001549DF"/>
    <w:rsid w:val="001552F8"/>
    <w:rsid w:val="00156AD0"/>
    <w:rsid w:val="00157166"/>
    <w:rsid w:val="0015731F"/>
    <w:rsid w:val="00157F73"/>
    <w:rsid w:val="00160489"/>
    <w:rsid w:val="001613D6"/>
    <w:rsid w:val="00163E54"/>
    <w:rsid w:val="00165058"/>
    <w:rsid w:val="00165B0D"/>
    <w:rsid w:val="00165D73"/>
    <w:rsid w:val="00167845"/>
    <w:rsid w:val="00170290"/>
    <w:rsid w:val="00173D11"/>
    <w:rsid w:val="00173EFC"/>
    <w:rsid w:val="001745E5"/>
    <w:rsid w:val="0017672F"/>
    <w:rsid w:val="001779AE"/>
    <w:rsid w:val="00177EAF"/>
    <w:rsid w:val="0018111E"/>
    <w:rsid w:val="00181756"/>
    <w:rsid w:val="001819F3"/>
    <w:rsid w:val="00182395"/>
    <w:rsid w:val="001826CA"/>
    <w:rsid w:val="00182D0B"/>
    <w:rsid w:val="00182DBE"/>
    <w:rsid w:val="00184679"/>
    <w:rsid w:val="00184BB6"/>
    <w:rsid w:val="00186B4C"/>
    <w:rsid w:val="00187968"/>
    <w:rsid w:val="001908B3"/>
    <w:rsid w:val="00191A4E"/>
    <w:rsid w:val="00191BC3"/>
    <w:rsid w:val="00191DBD"/>
    <w:rsid w:val="00194C7F"/>
    <w:rsid w:val="001955B6"/>
    <w:rsid w:val="001969BE"/>
    <w:rsid w:val="001A144C"/>
    <w:rsid w:val="001A21D8"/>
    <w:rsid w:val="001A544B"/>
    <w:rsid w:val="001A5792"/>
    <w:rsid w:val="001A5E56"/>
    <w:rsid w:val="001A67E1"/>
    <w:rsid w:val="001A7DE3"/>
    <w:rsid w:val="001B00C7"/>
    <w:rsid w:val="001B017A"/>
    <w:rsid w:val="001B021D"/>
    <w:rsid w:val="001B1F7F"/>
    <w:rsid w:val="001B2678"/>
    <w:rsid w:val="001B2713"/>
    <w:rsid w:val="001B2ABB"/>
    <w:rsid w:val="001B3AA7"/>
    <w:rsid w:val="001B402F"/>
    <w:rsid w:val="001B5D0A"/>
    <w:rsid w:val="001B6181"/>
    <w:rsid w:val="001B6BF8"/>
    <w:rsid w:val="001B6CF9"/>
    <w:rsid w:val="001B758D"/>
    <w:rsid w:val="001B7D01"/>
    <w:rsid w:val="001C0FBF"/>
    <w:rsid w:val="001C336A"/>
    <w:rsid w:val="001C3A17"/>
    <w:rsid w:val="001C54CC"/>
    <w:rsid w:val="001C5E2E"/>
    <w:rsid w:val="001C646B"/>
    <w:rsid w:val="001C6689"/>
    <w:rsid w:val="001C73D9"/>
    <w:rsid w:val="001C7CE4"/>
    <w:rsid w:val="001D13C4"/>
    <w:rsid w:val="001D1D7E"/>
    <w:rsid w:val="001D2C77"/>
    <w:rsid w:val="001D2EDC"/>
    <w:rsid w:val="001D38BC"/>
    <w:rsid w:val="001D3CD0"/>
    <w:rsid w:val="001D4C21"/>
    <w:rsid w:val="001D5B1E"/>
    <w:rsid w:val="001D5F87"/>
    <w:rsid w:val="001D7A2E"/>
    <w:rsid w:val="001E0AE9"/>
    <w:rsid w:val="001E15F0"/>
    <w:rsid w:val="001E1FFE"/>
    <w:rsid w:val="001E2A87"/>
    <w:rsid w:val="001E52CC"/>
    <w:rsid w:val="001E5543"/>
    <w:rsid w:val="001E6114"/>
    <w:rsid w:val="001E6222"/>
    <w:rsid w:val="001E62B8"/>
    <w:rsid w:val="001E6B45"/>
    <w:rsid w:val="001E72FD"/>
    <w:rsid w:val="001E7DD9"/>
    <w:rsid w:val="001F0500"/>
    <w:rsid w:val="001F05F3"/>
    <w:rsid w:val="001F27A2"/>
    <w:rsid w:val="001F379D"/>
    <w:rsid w:val="001F42FA"/>
    <w:rsid w:val="001F50BE"/>
    <w:rsid w:val="001F557C"/>
    <w:rsid w:val="001F6BDB"/>
    <w:rsid w:val="001F763B"/>
    <w:rsid w:val="002003D7"/>
    <w:rsid w:val="00200FAE"/>
    <w:rsid w:val="0020137E"/>
    <w:rsid w:val="00202808"/>
    <w:rsid w:val="002032C3"/>
    <w:rsid w:val="002047DC"/>
    <w:rsid w:val="00205948"/>
    <w:rsid w:val="00206F1E"/>
    <w:rsid w:val="002071A5"/>
    <w:rsid w:val="00207284"/>
    <w:rsid w:val="00207B82"/>
    <w:rsid w:val="0021060E"/>
    <w:rsid w:val="00210DF1"/>
    <w:rsid w:val="002117F8"/>
    <w:rsid w:val="00211D3C"/>
    <w:rsid w:val="00212656"/>
    <w:rsid w:val="002132B3"/>
    <w:rsid w:val="002136A2"/>
    <w:rsid w:val="002137F6"/>
    <w:rsid w:val="002146FF"/>
    <w:rsid w:val="00214CD8"/>
    <w:rsid w:val="0021671B"/>
    <w:rsid w:val="00216C6F"/>
    <w:rsid w:val="00217A00"/>
    <w:rsid w:val="00220D9E"/>
    <w:rsid w:val="002211D1"/>
    <w:rsid w:val="00221216"/>
    <w:rsid w:val="002213C8"/>
    <w:rsid w:val="002217E1"/>
    <w:rsid w:val="00221AAF"/>
    <w:rsid w:val="00222517"/>
    <w:rsid w:val="00222D72"/>
    <w:rsid w:val="00223C0C"/>
    <w:rsid w:val="002245A8"/>
    <w:rsid w:val="00224EEB"/>
    <w:rsid w:val="002252A0"/>
    <w:rsid w:val="00225DA2"/>
    <w:rsid w:val="00225E86"/>
    <w:rsid w:val="0022637F"/>
    <w:rsid w:val="0022643F"/>
    <w:rsid w:val="002277C9"/>
    <w:rsid w:val="002300BC"/>
    <w:rsid w:val="0023086B"/>
    <w:rsid w:val="00233A3E"/>
    <w:rsid w:val="00233D46"/>
    <w:rsid w:val="00234F74"/>
    <w:rsid w:val="002351E7"/>
    <w:rsid w:val="00235376"/>
    <w:rsid w:val="002356F5"/>
    <w:rsid w:val="00235B70"/>
    <w:rsid w:val="00235CA1"/>
    <w:rsid w:val="00236BBB"/>
    <w:rsid w:val="00236F73"/>
    <w:rsid w:val="00237508"/>
    <w:rsid w:val="00240C98"/>
    <w:rsid w:val="00241674"/>
    <w:rsid w:val="00243458"/>
    <w:rsid w:val="00244BF6"/>
    <w:rsid w:val="00246F8A"/>
    <w:rsid w:val="00247096"/>
    <w:rsid w:val="00250BFA"/>
    <w:rsid w:val="00252154"/>
    <w:rsid w:val="00253455"/>
    <w:rsid w:val="0025357D"/>
    <w:rsid w:val="0025379B"/>
    <w:rsid w:val="00253ABA"/>
    <w:rsid w:val="002553A0"/>
    <w:rsid w:val="00257A20"/>
    <w:rsid w:val="002614E4"/>
    <w:rsid w:val="00261F34"/>
    <w:rsid w:val="00262079"/>
    <w:rsid w:val="00262B54"/>
    <w:rsid w:val="002637B5"/>
    <w:rsid w:val="0026396B"/>
    <w:rsid w:val="00265688"/>
    <w:rsid w:val="002667BF"/>
    <w:rsid w:val="002668D4"/>
    <w:rsid w:val="00267730"/>
    <w:rsid w:val="00270A1A"/>
    <w:rsid w:val="00271863"/>
    <w:rsid w:val="00273DFC"/>
    <w:rsid w:val="00275DBF"/>
    <w:rsid w:val="00276154"/>
    <w:rsid w:val="002762F7"/>
    <w:rsid w:val="00276315"/>
    <w:rsid w:val="0027640B"/>
    <w:rsid w:val="002774FC"/>
    <w:rsid w:val="002804D6"/>
    <w:rsid w:val="00285148"/>
    <w:rsid w:val="00286037"/>
    <w:rsid w:val="002869F4"/>
    <w:rsid w:val="00286ECD"/>
    <w:rsid w:val="00290F16"/>
    <w:rsid w:val="002920EF"/>
    <w:rsid w:val="0029261C"/>
    <w:rsid w:val="00292720"/>
    <w:rsid w:val="002927E0"/>
    <w:rsid w:val="0029361A"/>
    <w:rsid w:val="002939CF"/>
    <w:rsid w:val="00294708"/>
    <w:rsid w:val="00295767"/>
    <w:rsid w:val="00296BC2"/>
    <w:rsid w:val="002A364E"/>
    <w:rsid w:val="002A459A"/>
    <w:rsid w:val="002A475D"/>
    <w:rsid w:val="002A492B"/>
    <w:rsid w:val="002A4CB6"/>
    <w:rsid w:val="002A54E4"/>
    <w:rsid w:val="002A5C53"/>
    <w:rsid w:val="002A6CB7"/>
    <w:rsid w:val="002A72E3"/>
    <w:rsid w:val="002B026E"/>
    <w:rsid w:val="002B06CA"/>
    <w:rsid w:val="002B1655"/>
    <w:rsid w:val="002B1DF5"/>
    <w:rsid w:val="002B2FDF"/>
    <w:rsid w:val="002B3090"/>
    <w:rsid w:val="002B5734"/>
    <w:rsid w:val="002B5D4F"/>
    <w:rsid w:val="002B6179"/>
    <w:rsid w:val="002B621E"/>
    <w:rsid w:val="002B7CAF"/>
    <w:rsid w:val="002C0C4F"/>
    <w:rsid w:val="002C2009"/>
    <w:rsid w:val="002C2A85"/>
    <w:rsid w:val="002C3283"/>
    <w:rsid w:val="002C33D4"/>
    <w:rsid w:val="002C7E7D"/>
    <w:rsid w:val="002D012B"/>
    <w:rsid w:val="002D09B0"/>
    <w:rsid w:val="002D0A03"/>
    <w:rsid w:val="002D1CF3"/>
    <w:rsid w:val="002D283D"/>
    <w:rsid w:val="002D28EA"/>
    <w:rsid w:val="002D3182"/>
    <w:rsid w:val="002D4457"/>
    <w:rsid w:val="002D57F3"/>
    <w:rsid w:val="002D5D04"/>
    <w:rsid w:val="002D78A1"/>
    <w:rsid w:val="002E073F"/>
    <w:rsid w:val="002E1113"/>
    <w:rsid w:val="002E1298"/>
    <w:rsid w:val="002E1D19"/>
    <w:rsid w:val="002E2521"/>
    <w:rsid w:val="002E27DF"/>
    <w:rsid w:val="002E2C97"/>
    <w:rsid w:val="002E475F"/>
    <w:rsid w:val="002E4D6B"/>
    <w:rsid w:val="002E58CC"/>
    <w:rsid w:val="002E5EA4"/>
    <w:rsid w:val="002E77E1"/>
    <w:rsid w:val="002F00CB"/>
    <w:rsid w:val="002F0E00"/>
    <w:rsid w:val="002F1BBD"/>
    <w:rsid w:val="002F1EA5"/>
    <w:rsid w:val="002F2263"/>
    <w:rsid w:val="002F417A"/>
    <w:rsid w:val="002F5032"/>
    <w:rsid w:val="002F6263"/>
    <w:rsid w:val="002F69E7"/>
    <w:rsid w:val="002F7323"/>
    <w:rsid w:val="003002BD"/>
    <w:rsid w:val="00300584"/>
    <w:rsid w:val="00300E53"/>
    <w:rsid w:val="003020F1"/>
    <w:rsid w:val="003025DF"/>
    <w:rsid w:val="0030281C"/>
    <w:rsid w:val="00305911"/>
    <w:rsid w:val="00306E46"/>
    <w:rsid w:val="00306ECE"/>
    <w:rsid w:val="003075A1"/>
    <w:rsid w:val="00310C39"/>
    <w:rsid w:val="00311870"/>
    <w:rsid w:val="003127E3"/>
    <w:rsid w:val="00312F40"/>
    <w:rsid w:val="00312FAC"/>
    <w:rsid w:val="00313833"/>
    <w:rsid w:val="00313C59"/>
    <w:rsid w:val="00314395"/>
    <w:rsid w:val="00314907"/>
    <w:rsid w:val="00315A5F"/>
    <w:rsid w:val="00315C97"/>
    <w:rsid w:val="003163E6"/>
    <w:rsid w:val="003168FC"/>
    <w:rsid w:val="0031781B"/>
    <w:rsid w:val="00320C42"/>
    <w:rsid w:val="003231A0"/>
    <w:rsid w:val="00323AB3"/>
    <w:rsid w:val="00325C07"/>
    <w:rsid w:val="00330CE8"/>
    <w:rsid w:val="00330EAB"/>
    <w:rsid w:val="00331503"/>
    <w:rsid w:val="00331669"/>
    <w:rsid w:val="003341A0"/>
    <w:rsid w:val="0033439D"/>
    <w:rsid w:val="00335307"/>
    <w:rsid w:val="00335C7C"/>
    <w:rsid w:val="003377AD"/>
    <w:rsid w:val="00337DA9"/>
    <w:rsid w:val="0034015F"/>
    <w:rsid w:val="00341DCA"/>
    <w:rsid w:val="00342127"/>
    <w:rsid w:val="00342341"/>
    <w:rsid w:val="003438C3"/>
    <w:rsid w:val="00343B74"/>
    <w:rsid w:val="00346D6F"/>
    <w:rsid w:val="0034750F"/>
    <w:rsid w:val="0034754A"/>
    <w:rsid w:val="00350427"/>
    <w:rsid w:val="00350B6B"/>
    <w:rsid w:val="00350F8D"/>
    <w:rsid w:val="003522BC"/>
    <w:rsid w:val="00352533"/>
    <w:rsid w:val="00353052"/>
    <w:rsid w:val="00355349"/>
    <w:rsid w:val="00356353"/>
    <w:rsid w:val="0036354A"/>
    <w:rsid w:val="00364879"/>
    <w:rsid w:val="00364A79"/>
    <w:rsid w:val="00364F3D"/>
    <w:rsid w:val="003657E1"/>
    <w:rsid w:val="0036590F"/>
    <w:rsid w:val="00366A34"/>
    <w:rsid w:val="00366ECB"/>
    <w:rsid w:val="00367693"/>
    <w:rsid w:val="00367A2E"/>
    <w:rsid w:val="00371562"/>
    <w:rsid w:val="00371DB3"/>
    <w:rsid w:val="00371E2C"/>
    <w:rsid w:val="00372DA7"/>
    <w:rsid w:val="00375AD0"/>
    <w:rsid w:val="00376A2C"/>
    <w:rsid w:val="003775FA"/>
    <w:rsid w:val="00381F3E"/>
    <w:rsid w:val="003831F3"/>
    <w:rsid w:val="00383652"/>
    <w:rsid w:val="00384059"/>
    <w:rsid w:val="00384146"/>
    <w:rsid w:val="0038442A"/>
    <w:rsid w:val="003855FD"/>
    <w:rsid w:val="0038577C"/>
    <w:rsid w:val="00385787"/>
    <w:rsid w:val="003857B3"/>
    <w:rsid w:val="00386092"/>
    <w:rsid w:val="00386A20"/>
    <w:rsid w:val="003870DC"/>
    <w:rsid w:val="00390531"/>
    <w:rsid w:val="00391811"/>
    <w:rsid w:val="003918EE"/>
    <w:rsid w:val="003923EF"/>
    <w:rsid w:val="00392667"/>
    <w:rsid w:val="00392AED"/>
    <w:rsid w:val="00392C5B"/>
    <w:rsid w:val="003931A7"/>
    <w:rsid w:val="00394555"/>
    <w:rsid w:val="003945AB"/>
    <w:rsid w:val="0039526D"/>
    <w:rsid w:val="00395368"/>
    <w:rsid w:val="00395FD8"/>
    <w:rsid w:val="0039796A"/>
    <w:rsid w:val="003A0168"/>
    <w:rsid w:val="003A01E8"/>
    <w:rsid w:val="003A1286"/>
    <w:rsid w:val="003A1A30"/>
    <w:rsid w:val="003A47FA"/>
    <w:rsid w:val="003A4B7B"/>
    <w:rsid w:val="003A4FF0"/>
    <w:rsid w:val="003A502A"/>
    <w:rsid w:val="003A507F"/>
    <w:rsid w:val="003A5C26"/>
    <w:rsid w:val="003A61F1"/>
    <w:rsid w:val="003A662D"/>
    <w:rsid w:val="003A6B95"/>
    <w:rsid w:val="003A7537"/>
    <w:rsid w:val="003A760E"/>
    <w:rsid w:val="003A7B41"/>
    <w:rsid w:val="003B059A"/>
    <w:rsid w:val="003B23C6"/>
    <w:rsid w:val="003B3570"/>
    <w:rsid w:val="003B3F5E"/>
    <w:rsid w:val="003B4285"/>
    <w:rsid w:val="003B5126"/>
    <w:rsid w:val="003B582A"/>
    <w:rsid w:val="003B5AAE"/>
    <w:rsid w:val="003B6C3C"/>
    <w:rsid w:val="003B745A"/>
    <w:rsid w:val="003B7810"/>
    <w:rsid w:val="003C0D76"/>
    <w:rsid w:val="003C2317"/>
    <w:rsid w:val="003C2A6A"/>
    <w:rsid w:val="003C2B49"/>
    <w:rsid w:val="003C2E4C"/>
    <w:rsid w:val="003C30B7"/>
    <w:rsid w:val="003C323B"/>
    <w:rsid w:val="003C3573"/>
    <w:rsid w:val="003C3F44"/>
    <w:rsid w:val="003C4C1F"/>
    <w:rsid w:val="003C5B3B"/>
    <w:rsid w:val="003C6172"/>
    <w:rsid w:val="003C6E44"/>
    <w:rsid w:val="003C7008"/>
    <w:rsid w:val="003C7A28"/>
    <w:rsid w:val="003D0F4B"/>
    <w:rsid w:val="003D0F9D"/>
    <w:rsid w:val="003D1B91"/>
    <w:rsid w:val="003D3CC6"/>
    <w:rsid w:val="003D5784"/>
    <w:rsid w:val="003D6A59"/>
    <w:rsid w:val="003D6ED3"/>
    <w:rsid w:val="003D720B"/>
    <w:rsid w:val="003E016F"/>
    <w:rsid w:val="003E05DE"/>
    <w:rsid w:val="003E0753"/>
    <w:rsid w:val="003E2282"/>
    <w:rsid w:val="003E3617"/>
    <w:rsid w:val="003E37A4"/>
    <w:rsid w:val="003E3ABD"/>
    <w:rsid w:val="003E5FAF"/>
    <w:rsid w:val="003E638A"/>
    <w:rsid w:val="003E6B5A"/>
    <w:rsid w:val="003E73DE"/>
    <w:rsid w:val="003E7564"/>
    <w:rsid w:val="003E757C"/>
    <w:rsid w:val="003E7D32"/>
    <w:rsid w:val="003E7FCE"/>
    <w:rsid w:val="003F0EC7"/>
    <w:rsid w:val="003F29BE"/>
    <w:rsid w:val="003F3186"/>
    <w:rsid w:val="003F3360"/>
    <w:rsid w:val="003F3CA7"/>
    <w:rsid w:val="003F5086"/>
    <w:rsid w:val="003F5E9E"/>
    <w:rsid w:val="003F66D4"/>
    <w:rsid w:val="003F6B43"/>
    <w:rsid w:val="00400028"/>
    <w:rsid w:val="00400724"/>
    <w:rsid w:val="004017FF"/>
    <w:rsid w:val="00403080"/>
    <w:rsid w:val="00403C19"/>
    <w:rsid w:val="00404752"/>
    <w:rsid w:val="00404BC4"/>
    <w:rsid w:val="004053E1"/>
    <w:rsid w:val="00410AC4"/>
    <w:rsid w:val="00411056"/>
    <w:rsid w:val="00411780"/>
    <w:rsid w:val="004146B5"/>
    <w:rsid w:val="00415324"/>
    <w:rsid w:val="00415976"/>
    <w:rsid w:val="00415CA5"/>
    <w:rsid w:val="00420976"/>
    <w:rsid w:val="00421408"/>
    <w:rsid w:val="00421F95"/>
    <w:rsid w:val="00422AFF"/>
    <w:rsid w:val="00422C44"/>
    <w:rsid w:val="00422D71"/>
    <w:rsid w:val="00423DA8"/>
    <w:rsid w:val="00425917"/>
    <w:rsid w:val="004265DB"/>
    <w:rsid w:val="00426B35"/>
    <w:rsid w:val="0043005A"/>
    <w:rsid w:val="00430ABA"/>
    <w:rsid w:val="00431846"/>
    <w:rsid w:val="00431F81"/>
    <w:rsid w:val="004321D5"/>
    <w:rsid w:val="004345B6"/>
    <w:rsid w:val="00434845"/>
    <w:rsid w:val="004367F2"/>
    <w:rsid w:val="004374CD"/>
    <w:rsid w:val="00437686"/>
    <w:rsid w:val="004377AA"/>
    <w:rsid w:val="00437830"/>
    <w:rsid w:val="004400D4"/>
    <w:rsid w:val="0044050D"/>
    <w:rsid w:val="004415BC"/>
    <w:rsid w:val="0044310A"/>
    <w:rsid w:val="00445871"/>
    <w:rsid w:val="0045092E"/>
    <w:rsid w:val="0045156A"/>
    <w:rsid w:val="00451953"/>
    <w:rsid w:val="00452106"/>
    <w:rsid w:val="00453BF1"/>
    <w:rsid w:val="00453DB6"/>
    <w:rsid w:val="00453F70"/>
    <w:rsid w:val="00453FEA"/>
    <w:rsid w:val="004553CC"/>
    <w:rsid w:val="00456BEF"/>
    <w:rsid w:val="00456E29"/>
    <w:rsid w:val="0045727E"/>
    <w:rsid w:val="00457C14"/>
    <w:rsid w:val="00461734"/>
    <w:rsid w:val="004622CD"/>
    <w:rsid w:val="00462359"/>
    <w:rsid w:val="00463873"/>
    <w:rsid w:val="004639E4"/>
    <w:rsid w:val="0046478B"/>
    <w:rsid w:val="00464C3C"/>
    <w:rsid w:val="0046516B"/>
    <w:rsid w:val="00465D08"/>
    <w:rsid w:val="00467846"/>
    <w:rsid w:val="0047137C"/>
    <w:rsid w:val="00471CC1"/>
    <w:rsid w:val="004723F6"/>
    <w:rsid w:val="004729BD"/>
    <w:rsid w:val="00474365"/>
    <w:rsid w:val="004756C3"/>
    <w:rsid w:val="004756E4"/>
    <w:rsid w:val="0047576F"/>
    <w:rsid w:val="00477008"/>
    <w:rsid w:val="00477470"/>
    <w:rsid w:val="004802E7"/>
    <w:rsid w:val="0048086C"/>
    <w:rsid w:val="00480ABF"/>
    <w:rsid w:val="00480B8C"/>
    <w:rsid w:val="004825D0"/>
    <w:rsid w:val="00482CDF"/>
    <w:rsid w:val="0048447F"/>
    <w:rsid w:val="004849AD"/>
    <w:rsid w:val="00486248"/>
    <w:rsid w:val="004869A1"/>
    <w:rsid w:val="004873C5"/>
    <w:rsid w:val="00487631"/>
    <w:rsid w:val="00491696"/>
    <w:rsid w:val="00491A84"/>
    <w:rsid w:val="00491AE4"/>
    <w:rsid w:val="0049210B"/>
    <w:rsid w:val="00492A34"/>
    <w:rsid w:val="00492BD0"/>
    <w:rsid w:val="00492F3D"/>
    <w:rsid w:val="00493622"/>
    <w:rsid w:val="004938DF"/>
    <w:rsid w:val="00493AC3"/>
    <w:rsid w:val="00494ACC"/>
    <w:rsid w:val="00495755"/>
    <w:rsid w:val="0049689E"/>
    <w:rsid w:val="004974FD"/>
    <w:rsid w:val="00497AF9"/>
    <w:rsid w:val="004A119D"/>
    <w:rsid w:val="004A221B"/>
    <w:rsid w:val="004A3117"/>
    <w:rsid w:val="004A34D0"/>
    <w:rsid w:val="004A4162"/>
    <w:rsid w:val="004A43CC"/>
    <w:rsid w:val="004A4AAD"/>
    <w:rsid w:val="004A6055"/>
    <w:rsid w:val="004A6563"/>
    <w:rsid w:val="004A7247"/>
    <w:rsid w:val="004A73C6"/>
    <w:rsid w:val="004A75C1"/>
    <w:rsid w:val="004A7BD3"/>
    <w:rsid w:val="004B0506"/>
    <w:rsid w:val="004B064F"/>
    <w:rsid w:val="004B1265"/>
    <w:rsid w:val="004B1B27"/>
    <w:rsid w:val="004B33B1"/>
    <w:rsid w:val="004B4075"/>
    <w:rsid w:val="004B48A7"/>
    <w:rsid w:val="004B4B8A"/>
    <w:rsid w:val="004B5AEE"/>
    <w:rsid w:val="004B5BC8"/>
    <w:rsid w:val="004B6890"/>
    <w:rsid w:val="004B7484"/>
    <w:rsid w:val="004C00DB"/>
    <w:rsid w:val="004C0CE9"/>
    <w:rsid w:val="004C213B"/>
    <w:rsid w:val="004C29C2"/>
    <w:rsid w:val="004C2D1C"/>
    <w:rsid w:val="004C312A"/>
    <w:rsid w:val="004C417E"/>
    <w:rsid w:val="004C4F06"/>
    <w:rsid w:val="004C51CB"/>
    <w:rsid w:val="004C57BE"/>
    <w:rsid w:val="004C5AE8"/>
    <w:rsid w:val="004C6C5C"/>
    <w:rsid w:val="004C708B"/>
    <w:rsid w:val="004C7733"/>
    <w:rsid w:val="004D0102"/>
    <w:rsid w:val="004D1EF2"/>
    <w:rsid w:val="004D2005"/>
    <w:rsid w:val="004D7943"/>
    <w:rsid w:val="004D7C0F"/>
    <w:rsid w:val="004E01CD"/>
    <w:rsid w:val="004E5FE4"/>
    <w:rsid w:val="004E6315"/>
    <w:rsid w:val="004E6406"/>
    <w:rsid w:val="004E6422"/>
    <w:rsid w:val="004E653F"/>
    <w:rsid w:val="004E6607"/>
    <w:rsid w:val="004E7074"/>
    <w:rsid w:val="004E70FA"/>
    <w:rsid w:val="004E74CC"/>
    <w:rsid w:val="004F10E8"/>
    <w:rsid w:val="004F1553"/>
    <w:rsid w:val="004F15C5"/>
    <w:rsid w:val="004F1FBB"/>
    <w:rsid w:val="004F2155"/>
    <w:rsid w:val="004F2255"/>
    <w:rsid w:val="004F28A7"/>
    <w:rsid w:val="004F29F0"/>
    <w:rsid w:val="004F38A7"/>
    <w:rsid w:val="004F3A62"/>
    <w:rsid w:val="004F4E9A"/>
    <w:rsid w:val="004F6585"/>
    <w:rsid w:val="004F69BF"/>
    <w:rsid w:val="004F7A6E"/>
    <w:rsid w:val="00500B25"/>
    <w:rsid w:val="00500B47"/>
    <w:rsid w:val="00500B86"/>
    <w:rsid w:val="00501AA4"/>
    <w:rsid w:val="0050666C"/>
    <w:rsid w:val="00506DFB"/>
    <w:rsid w:val="00506FFC"/>
    <w:rsid w:val="00507553"/>
    <w:rsid w:val="00507BF3"/>
    <w:rsid w:val="00510708"/>
    <w:rsid w:val="00510B6F"/>
    <w:rsid w:val="00510FE7"/>
    <w:rsid w:val="00512B8A"/>
    <w:rsid w:val="00512F1D"/>
    <w:rsid w:val="00512F3C"/>
    <w:rsid w:val="005131FE"/>
    <w:rsid w:val="00513B44"/>
    <w:rsid w:val="0051461B"/>
    <w:rsid w:val="00515DE0"/>
    <w:rsid w:val="00520E95"/>
    <w:rsid w:val="005212E6"/>
    <w:rsid w:val="00521DCB"/>
    <w:rsid w:val="00522580"/>
    <w:rsid w:val="00522AE0"/>
    <w:rsid w:val="00525175"/>
    <w:rsid w:val="0052591C"/>
    <w:rsid w:val="00526C43"/>
    <w:rsid w:val="00526D1A"/>
    <w:rsid w:val="00527D67"/>
    <w:rsid w:val="00530956"/>
    <w:rsid w:val="00530C27"/>
    <w:rsid w:val="00530C78"/>
    <w:rsid w:val="00531247"/>
    <w:rsid w:val="0053153A"/>
    <w:rsid w:val="00531561"/>
    <w:rsid w:val="00532637"/>
    <w:rsid w:val="005331F9"/>
    <w:rsid w:val="00533F9B"/>
    <w:rsid w:val="00535D3F"/>
    <w:rsid w:val="00536A88"/>
    <w:rsid w:val="00541124"/>
    <w:rsid w:val="00541232"/>
    <w:rsid w:val="005418AB"/>
    <w:rsid w:val="005423A9"/>
    <w:rsid w:val="00543149"/>
    <w:rsid w:val="00544528"/>
    <w:rsid w:val="005456F9"/>
    <w:rsid w:val="00545B74"/>
    <w:rsid w:val="00546005"/>
    <w:rsid w:val="00546728"/>
    <w:rsid w:val="00547850"/>
    <w:rsid w:val="00547CBD"/>
    <w:rsid w:val="00550098"/>
    <w:rsid w:val="005509FD"/>
    <w:rsid w:val="00550D67"/>
    <w:rsid w:val="005527DE"/>
    <w:rsid w:val="00553009"/>
    <w:rsid w:val="005530AF"/>
    <w:rsid w:val="005536C3"/>
    <w:rsid w:val="00553D4F"/>
    <w:rsid w:val="00554296"/>
    <w:rsid w:val="00554EDA"/>
    <w:rsid w:val="0055518C"/>
    <w:rsid w:val="005552B9"/>
    <w:rsid w:val="00555A5D"/>
    <w:rsid w:val="00555BD3"/>
    <w:rsid w:val="0055608D"/>
    <w:rsid w:val="005569C7"/>
    <w:rsid w:val="00560811"/>
    <w:rsid w:val="00560D13"/>
    <w:rsid w:val="00560EAC"/>
    <w:rsid w:val="00561084"/>
    <w:rsid w:val="0056141F"/>
    <w:rsid w:val="00561C94"/>
    <w:rsid w:val="00561CC7"/>
    <w:rsid w:val="00562D7E"/>
    <w:rsid w:val="00566229"/>
    <w:rsid w:val="00566526"/>
    <w:rsid w:val="00567A0B"/>
    <w:rsid w:val="00570978"/>
    <w:rsid w:val="00570EA6"/>
    <w:rsid w:val="00571D37"/>
    <w:rsid w:val="0057519C"/>
    <w:rsid w:val="0057787D"/>
    <w:rsid w:val="00580D03"/>
    <w:rsid w:val="005812AA"/>
    <w:rsid w:val="00581D56"/>
    <w:rsid w:val="00583BF8"/>
    <w:rsid w:val="00585868"/>
    <w:rsid w:val="00585A39"/>
    <w:rsid w:val="00586C84"/>
    <w:rsid w:val="0058762F"/>
    <w:rsid w:val="00587742"/>
    <w:rsid w:val="005900DD"/>
    <w:rsid w:val="0059033E"/>
    <w:rsid w:val="005912FB"/>
    <w:rsid w:val="005924AC"/>
    <w:rsid w:val="005927CD"/>
    <w:rsid w:val="005933BF"/>
    <w:rsid w:val="005945D8"/>
    <w:rsid w:val="00595056"/>
    <w:rsid w:val="005951BC"/>
    <w:rsid w:val="00596B98"/>
    <w:rsid w:val="00596F1D"/>
    <w:rsid w:val="00597086"/>
    <w:rsid w:val="005A01DB"/>
    <w:rsid w:val="005A026C"/>
    <w:rsid w:val="005A040F"/>
    <w:rsid w:val="005A16E7"/>
    <w:rsid w:val="005A28E1"/>
    <w:rsid w:val="005A3E0C"/>
    <w:rsid w:val="005A526F"/>
    <w:rsid w:val="005A66FC"/>
    <w:rsid w:val="005A7276"/>
    <w:rsid w:val="005A75AD"/>
    <w:rsid w:val="005A7BF5"/>
    <w:rsid w:val="005B16A0"/>
    <w:rsid w:val="005B1AF6"/>
    <w:rsid w:val="005B1F2A"/>
    <w:rsid w:val="005B3CDD"/>
    <w:rsid w:val="005B3E8E"/>
    <w:rsid w:val="005B4CED"/>
    <w:rsid w:val="005B5434"/>
    <w:rsid w:val="005B62D4"/>
    <w:rsid w:val="005B6C26"/>
    <w:rsid w:val="005C0250"/>
    <w:rsid w:val="005C0441"/>
    <w:rsid w:val="005C06B2"/>
    <w:rsid w:val="005C0DBF"/>
    <w:rsid w:val="005C1022"/>
    <w:rsid w:val="005C15BA"/>
    <w:rsid w:val="005C1C6E"/>
    <w:rsid w:val="005C2AAB"/>
    <w:rsid w:val="005C3EA0"/>
    <w:rsid w:val="005C40B0"/>
    <w:rsid w:val="005C443A"/>
    <w:rsid w:val="005C4AB9"/>
    <w:rsid w:val="005C5038"/>
    <w:rsid w:val="005C59E4"/>
    <w:rsid w:val="005C764A"/>
    <w:rsid w:val="005C7928"/>
    <w:rsid w:val="005D0294"/>
    <w:rsid w:val="005D0451"/>
    <w:rsid w:val="005D04BF"/>
    <w:rsid w:val="005D162C"/>
    <w:rsid w:val="005D18E4"/>
    <w:rsid w:val="005D2291"/>
    <w:rsid w:val="005D2D7F"/>
    <w:rsid w:val="005D4F3B"/>
    <w:rsid w:val="005D582B"/>
    <w:rsid w:val="005D60F3"/>
    <w:rsid w:val="005D62D2"/>
    <w:rsid w:val="005D678C"/>
    <w:rsid w:val="005D716C"/>
    <w:rsid w:val="005D7FCF"/>
    <w:rsid w:val="005E00B4"/>
    <w:rsid w:val="005E061C"/>
    <w:rsid w:val="005E0C80"/>
    <w:rsid w:val="005E127B"/>
    <w:rsid w:val="005E256E"/>
    <w:rsid w:val="005E26B2"/>
    <w:rsid w:val="005E3102"/>
    <w:rsid w:val="005E3E0C"/>
    <w:rsid w:val="005E5053"/>
    <w:rsid w:val="005E57AD"/>
    <w:rsid w:val="005E6525"/>
    <w:rsid w:val="005E6766"/>
    <w:rsid w:val="005E6803"/>
    <w:rsid w:val="005E6C28"/>
    <w:rsid w:val="005F0441"/>
    <w:rsid w:val="005F0ADF"/>
    <w:rsid w:val="005F0C5E"/>
    <w:rsid w:val="005F1598"/>
    <w:rsid w:val="005F2AB5"/>
    <w:rsid w:val="005F57CE"/>
    <w:rsid w:val="005F640D"/>
    <w:rsid w:val="005F7AF3"/>
    <w:rsid w:val="00600630"/>
    <w:rsid w:val="00601231"/>
    <w:rsid w:val="00601253"/>
    <w:rsid w:val="00601B28"/>
    <w:rsid w:val="00601DFF"/>
    <w:rsid w:val="00601F11"/>
    <w:rsid w:val="006020AD"/>
    <w:rsid w:val="00602D36"/>
    <w:rsid w:val="00603CF9"/>
    <w:rsid w:val="00603E69"/>
    <w:rsid w:val="00603EE7"/>
    <w:rsid w:val="0060407E"/>
    <w:rsid w:val="00604755"/>
    <w:rsid w:val="0060609A"/>
    <w:rsid w:val="00606455"/>
    <w:rsid w:val="00607A6D"/>
    <w:rsid w:val="00610A04"/>
    <w:rsid w:val="0061227A"/>
    <w:rsid w:val="006130A2"/>
    <w:rsid w:val="00614EE4"/>
    <w:rsid w:val="00615249"/>
    <w:rsid w:val="0061740D"/>
    <w:rsid w:val="00617677"/>
    <w:rsid w:val="006176C3"/>
    <w:rsid w:val="00620391"/>
    <w:rsid w:val="00620CDD"/>
    <w:rsid w:val="0062121C"/>
    <w:rsid w:val="00621383"/>
    <w:rsid w:val="006215F0"/>
    <w:rsid w:val="00621C22"/>
    <w:rsid w:val="0062427F"/>
    <w:rsid w:val="006257CE"/>
    <w:rsid w:val="006267CC"/>
    <w:rsid w:val="006275E1"/>
    <w:rsid w:val="00630645"/>
    <w:rsid w:val="00630A7F"/>
    <w:rsid w:val="006310C9"/>
    <w:rsid w:val="00631A18"/>
    <w:rsid w:val="0063233A"/>
    <w:rsid w:val="00632382"/>
    <w:rsid w:val="006325CD"/>
    <w:rsid w:val="00632CD6"/>
    <w:rsid w:val="00633B5B"/>
    <w:rsid w:val="00633BE0"/>
    <w:rsid w:val="00635024"/>
    <w:rsid w:val="00635BEA"/>
    <w:rsid w:val="00635CB6"/>
    <w:rsid w:val="00635DDF"/>
    <w:rsid w:val="00642F45"/>
    <w:rsid w:val="006437FD"/>
    <w:rsid w:val="00645BD9"/>
    <w:rsid w:val="006473DE"/>
    <w:rsid w:val="00647CE6"/>
    <w:rsid w:val="00650C79"/>
    <w:rsid w:val="00651075"/>
    <w:rsid w:val="006517A9"/>
    <w:rsid w:val="00652D26"/>
    <w:rsid w:val="00652DFA"/>
    <w:rsid w:val="006534C6"/>
    <w:rsid w:val="00654F8C"/>
    <w:rsid w:val="006553DE"/>
    <w:rsid w:val="00656BCA"/>
    <w:rsid w:val="00656CE5"/>
    <w:rsid w:val="006572B6"/>
    <w:rsid w:val="006608AD"/>
    <w:rsid w:val="006627CE"/>
    <w:rsid w:val="00663D7A"/>
    <w:rsid w:val="00664176"/>
    <w:rsid w:val="00664FE9"/>
    <w:rsid w:val="00664FFF"/>
    <w:rsid w:val="0066618A"/>
    <w:rsid w:val="00666C98"/>
    <w:rsid w:val="00667A60"/>
    <w:rsid w:val="00670D7D"/>
    <w:rsid w:val="00670E21"/>
    <w:rsid w:val="00673D6C"/>
    <w:rsid w:val="00673FBA"/>
    <w:rsid w:val="006743FA"/>
    <w:rsid w:val="00674BF2"/>
    <w:rsid w:val="00674F9E"/>
    <w:rsid w:val="00675402"/>
    <w:rsid w:val="00675723"/>
    <w:rsid w:val="0067637E"/>
    <w:rsid w:val="0067659F"/>
    <w:rsid w:val="00677183"/>
    <w:rsid w:val="006800B1"/>
    <w:rsid w:val="006821FD"/>
    <w:rsid w:val="00683AE9"/>
    <w:rsid w:val="00684BCD"/>
    <w:rsid w:val="00685964"/>
    <w:rsid w:val="0068675F"/>
    <w:rsid w:val="00686B06"/>
    <w:rsid w:val="0069048A"/>
    <w:rsid w:val="00690CCC"/>
    <w:rsid w:val="00691534"/>
    <w:rsid w:val="00692628"/>
    <w:rsid w:val="00692E4D"/>
    <w:rsid w:val="00692EC7"/>
    <w:rsid w:val="00695E58"/>
    <w:rsid w:val="006961DF"/>
    <w:rsid w:val="006968C0"/>
    <w:rsid w:val="006A0537"/>
    <w:rsid w:val="006A0A85"/>
    <w:rsid w:val="006A0BF6"/>
    <w:rsid w:val="006A14E8"/>
    <w:rsid w:val="006A21CC"/>
    <w:rsid w:val="006A29F3"/>
    <w:rsid w:val="006A2C8E"/>
    <w:rsid w:val="006A3BBC"/>
    <w:rsid w:val="006A3E14"/>
    <w:rsid w:val="006A61FC"/>
    <w:rsid w:val="006A7202"/>
    <w:rsid w:val="006A79B2"/>
    <w:rsid w:val="006A7E38"/>
    <w:rsid w:val="006A7F13"/>
    <w:rsid w:val="006B0250"/>
    <w:rsid w:val="006B1119"/>
    <w:rsid w:val="006B16D2"/>
    <w:rsid w:val="006B17D4"/>
    <w:rsid w:val="006B2F39"/>
    <w:rsid w:val="006B3B92"/>
    <w:rsid w:val="006B48D4"/>
    <w:rsid w:val="006B520D"/>
    <w:rsid w:val="006B66B9"/>
    <w:rsid w:val="006B6AC1"/>
    <w:rsid w:val="006B6D2E"/>
    <w:rsid w:val="006B78F1"/>
    <w:rsid w:val="006B7E1D"/>
    <w:rsid w:val="006C1CAF"/>
    <w:rsid w:val="006C2432"/>
    <w:rsid w:val="006C2614"/>
    <w:rsid w:val="006C2BD0"/>
    <w:rsid w:val="006C34AB"/>
    <w:rsid w:val="006C4898"/>
    <w:rsid w:val="006C4F90"/>
    <w:rsid w:val="006D00FD"/>
    <w:rsid w:val="006D0CF5"/>
    <w:rsid w:val="006D1AA9"/>
    <w:rsid w:val="006D2611"/>
    <w:rsid w:val="006D33C3"/>
    <w:rsid w:val="006D4316"/>
    <w:rsid w:val="006D4AC5"/>
    <w:rsid w:val="006D4F5E"/>
    <w:rsid w:val="006D5A3C"/>
    <w:rsid w:val="006D615B"/>
    <w:rsid w:val="006D631C"/>
    <w:rsid w:val="006E25CC"/>
    <w:rsid w:val="006E30C8"/>
    <w:rsid w:val="006E3CE0"/>
    <w:rsid w:val="006E435E"/>
    <w:rsid w:val="006E463C"/>
    <w:rsid w:val="006E4811"/>
    <w:rsid w:val="006E7714"/>
    <w:rsid w:val="006E7DE6"/>
    <w:rsid w:val="006F0DED"/>
    <w:rsid w:val="006F12ED"/>
    <w:rsid w:val="006F3B9E"/>
    <w:rsid w:val="006F4912"/>
    <w:rsid w:val="006F6680"/>
    <w:rsid w:val="006F671C"/>
    <w:rsid w:val="006F75DC"/>
    <w:rsid w:val="006F795B"/>
    <w:rsid w:val="0070081C"/>
    <w:rsid w:val="00700C2A"/>
    <w:rsid w:val="007033D2"/>
    <w:rsid w:val="007044C9"/>
    <w:rsid w:val="00705A7A"/>
    <w:rsid w:val="00707E9A"/>
    <w:rsid w:val="00710DB9"/>
    <w:rsid w:val="00711B98"/>
    <w:rsid w:val="00713132"/>
    <w:rsid w:val="007139E7"/>
    <w:rsid w:val="007141E6"/>
    <w:rsid w:val="0071476B"/>
    <w:rsid w:val="00714870"/>
    <w:rsid w:val="00714918"/>
    <w:rsid w:val="00714DBE"/>
    <w:rsid w:val="00715081"/>
    <w:rsid w:val="00716E8B"/>
    <w:rsid w:val="0071793E"/>
    <w:rsid w:val="00717D18"/>
    <w:rsid w:val="00721883"/>
    <w:rsid w:val="00721DAD"/>
    <w:rsid w:val="0072360E"/>
    <w:rsid w:val="00724A07"/>
    <w:rsid w:val="00724C28"/>
    <w:rsid w:val="00724DBD"/>
    <w:rsid w:val="007255FE"/>
    <w:rsid w:val="00726851"/>
    <w:rsid w:val="00726DF4"/>
    <w:rsid w:val="0072700B"/>
    <w:rsid w:val="00732BBE"/>
    <w:rsid w:val="0073370F"/>
    <w:rsid w:val="00733771"/>
    <w:rsid w:val="00736AA6"/>
    <w:rsid w:val="007403A1"/>
    <w:rsid w:val="007411F0"/>
    <w:rsid w:val="00742189"/>
    <w:rsid w:val="00743592"/>
    <w:rsid w:val="00743FC4"/>
    <w:rsid w:val="007454C3"/>
    <w:rsid w:val="00745BE0"/>
    <w:rsid w:val="00746E2A"/>
    <w:rsid w:val="00751F62"/>
    <w:rsid w:val="00752A42"/>
    <w:rsid w:val="00754479"/>
    <w:rsid w:val="00755E54"/>
    <w:rsid w:val="00756472"/>
    <w:rsid w:val="007579F4"/>
    <w:rsid w:val="00760545"/>
    <w:rsid w:val="00761795"/>
    <w:rsid w:val="00761FAB"/>
    <w:rsid w:val="0076419C"/>
    <w:rsid w:val="00764736"/>
    <w:rsid w:val="007648FA"/>
    <w:rsid w:val="007664F5"/>
    <w:rsid w:val="0076724D"/>
    <w:rsid w:val="00767316"/>
    <w:rsid w:val="00770CF5"/>
    <w:rsid w:val="00771428"/>
    <w:rsid w:val="007731F3"/>
    <w:rsid w:val="00773286"/>
    <w:rsid w:val="00780655"/>
    <w:rsid w:val="0078085D"/>
    <w:rsid w:val="00780A39"/>
    <w:rsid w:val="00780C9C"/>
    <w:rsid w:val="0078191F"/>
    <w:rsid w:val="00782660"/>
    <w:rsid w:val="00783716"/>
    <w:rsid w:val="00785686"/>
    <w:rsid w:val="00785FE6"/>
    <w:rsid w:val="00786447"/>
    <w:rsid w:val="0078725C"/>
    <w:rsid w:val="0078743A"/>
    <w:rsid w:val="00787BA5"/>
    <w:rsid w:val="00791257"/>
    <w:rsid w:val="00793322"/>
    <w:rsid w:val="0079389D"/>
    <w:rsid w:val="00794008"/>
    <w:rsid w:val="00796BFE"/>
    <w:rsid w:val="007970AD"/>
    <w:rsid w:val="007971FC"/>
    <w:rsid w:val="00797640"/>
    <w:rsid w:val="007A04C3"/>
    <w:rsid w:val="007A305B"/>
    <w:rsid w:val="007A4E61"/>
    <w:rsid w:val="007A568A"/>
    <w:rsid w:val="007A5CCC"/>
    <w:rsid w:val="007A6A66"/>
    <w:rsid w:val="007A7234"/>
    <w:rsid w:val="007A742A"/>
    <w:rsid w:val="007B0977"/>
    <w:rsid w:val="007B1461"/>
    <w:rsid w:val="007B1E5F"/>
    <w:rsid w:val="007B2054"/>
    <w:rsid w:val="007B241E"/>
    <w:rsid w:val="007B6F70"/>
    <w:rsid w:val="007B7F27"/>
    <w:rsid w:val="007B7F54"/>
    <w:rsid w:val="007C0159"/>
    <w:rsid w:val="007C09D9"/>
    <w:rsid w:val="007C0B11"/>
    <w:rsid w:val="007C2691"/>
    <w:rsid w:val="007C2A42"/>
    <w:rsid w:val="007C2C6F"/>
    <w:rsid w:val="007C2D58"/>
    <w:rsid w:val="007C3270"/>
    <w:rsid w:val="007C3BF3"/>
    <w:rsid w:val="007C403E"/>
    <w:rsid w:val="007C4EF5"/>
    <w:rsid w:val="007C681A"/>
    <w:rsid w:val="007C75DA"/>
    <w:rsid w:val="007D2302"/>
    <w:rsid w:val="007D49E7"/>
    <w:rsid w:val="007D577C"/>
    <w:rsid w:val="007D5C96"/>
    <w:rsid w:val="007D5E82"/>
    <w:rsid w:val="007D63B1"/>
    <w:rsid w:val="007D7DCF"/>
    <w:rsid w:val="007E147C"/>
    <w:rsid w:val="007E14E7"/>
    <w:rsid w:val="007E3DD0"/>
    <w:rsid w:val="007E42A6"/>
    <w:rsid w:val="007E518A"/>
    <w:rsid w:val="007E5455"/>
    <w:rsid w:val="007E6019"/>
    <w:rsid w:val="007E659C"/>
    <w:rsid w:val="007E7388"/>
    <w:rsid w:val="007F01C0"/>
    <w:rsid w:val="007F0938"/>
    <w:rsid w:val="007F12CA"/>
    <w:rsid w:val="007F3078"/>
    <w:rsid w:val="007F3964"/>
    <w:rsid w:val="007F6760"/>
    <w:rsid w:val="008006D7"/>
    <w:rsid w:val="00801C3B"/>
    <w:rsid w:val="00801D54"/>
    <w:rsid w:val="00803499"/>
    <w:rsid w:val="00803970"/>
    <w:rsid w:val="00803A77"/>
    <w:rsid w:val="00804DBE"/>
    <w:rsid w:val="00804EFD"/>
    <w:rsid w:val="00805011"/>
    <w:rsid w:val="008060CB"/>
    <w:rsid w:val="00806630"/>
    <w:rsid w:val="00807994"/>
    <w:rsid w:val="00810038"/>
    <w:rsid w:val="00810B6F"/>
    <w:rsid w:val="0081180F"/>
    <w:rsid w:val="00814400"/>
    <w:rsid w:val="00814569"/>
    <w:rsid w:val="00814581"/>
    <w:rsid w:val="008145A4"/>
    <w:rsid w:val="00815DE3"/>
    <w:rsid w:val="0082070C"/>
    <w:rsid w:val="00820BD1"/>
    <w:rsid w:val="008216AD"/>
    <w:rsid w:val="008220DA"/>
    <w:rsid w:val="00822F90"/>
    <w:rsid w:val="00823102"/>
    <w:rsid w:val="00823DEC"/>
    <w:rsid w:val="0082455D"/>
    <w:rsid w:val="0082525B"/>
    <w:rsid w:val="00825523"/>
    <w:rsid w:val="00826DDB"/>
    <w:rsid w:val="0082765A"/>
    <w:rsid w:val="00830EF6"/>
    <w:rsid w:val="00831E7E"/>
    <w:rsid w:val="00831F61"/>
    <w:rsid w:val="00831F77"/>
    <w:rsid w:val="00832383"/>
    <w:rsid w:val="008324EE"/>
    <w:rsid w:val="00834700"/>
    <w:rsid w:val="00835E50"/>
    <w:rsid w:val="00836B3A"/>
    <w:rsid w:val="0083763F"/>
    <w:rsid w:val="00837EA7"/>
    <w:rsid w:val="00840608"/>
    <w:rsid w:val="0084077C"/>
    <w:rsid w:val="00840C24"/>
    <w:rsid w:val="00840FE6"/>
    <w:rsid w:val="00842C98"/>
    <w:rsid w:val="008437B6"/>
    <w:rsid w:val="00844A10"/>
    <w:rsid w:val="00846D6E"/>
    <w:rsid w:val="00847BCA"/>
    <w:rsid w:val="008504DF"/>
    <w:rsid w:val="008510E1"/>
    <w:rsid w:val="0085116E"/>
    <w:rsid w:val="00851728"/>
    <w:rsid w:val="008530E5"/>
    <w:rsid w:val="00853FBF"/>
    <w:rsid w:val="008542F5"/>
    <w:rsid w:val="00854AEF"/>
    <w:rsid w:val="008550AF"/>
    <w:rsid w:val="0085549C"/>
    <w:rsid w:val="00855AC0"/>
    <w:rsid w:val="00856292"/>
    <w:rsid w:val="008571BF"/>
    <w:rsid w:val="0086067A"/>
    <w:rsid w:val="0086111E"/>
    <w:rsid w:val="00862ADF"/>
    <w:rsid w:val="0086323C"/>
    <w:rsid w:val="00864049"/>
    <w:rsid w:val="00864CC3"/>
    <w:rsid w:val="00865F51"/>
    <w:rsid w:val="00865F5E"/>
    <w:rsid w:val="00866560"/>
    <w:rsid w:val="00866EC7"/>
    <w:rsid w:val="008674C1"/>
    <w:rsid w:val="008677A6"/>
    <w:rsid w:val="008704E8"/>
    <w:rsid w:val="00870663"/>
    <w:rsid w:val="00870993"/>
    <w:rsid w:val="00870D8A"/>
    <w:rsid w:val="00872341"/>
    <w:rsid w:val="00872B20"/>
    <w:rsid w:val="00872CBA"/>
    <w:rsid w:val="00872D91"/>
    <w:rsid w:val="00873457"/>
    <w:rsid w:val="00874C1A"/>
    <w:rsid w:val="00876293"/>
    <w:rsid w:val="00876B29"/>
    <w:rsid w:val="0087722F"/>
    <w:rsid w:val="008800FC"/>
    <w:rsid w:val="008801EF"/>
    <w:rsid w:val="0088045A"/>
    <w:rsid w:val="00883230"/>
    <w:rsid w:val="0088356D"/>
    <w:rsid w:val="008840BB"/>
    <w:rsid w:val="0088434A"/>
    <w:rsid w:val="00887244"/>
    <w:rsid w:val="00887566"/>
    <w:rsid w:val="0088761A"/>
    <w:rsid w:val="0089003B"/>
    <w:rsid w:val="0089009D"/>
    <w:rsid w:val="00890E53"/>
    <w:rsid w:val="008912A8"/>
    <w:rsid w:val="00891AA7"/>
    <w:rsid w:val="00892149"/>
    <w:rsid w:val="00893C3C"/>
    <w:rsid w:val="00894049"/>
    <w:rsid w:val="008941E7"/>
    <w:rsid w:val="00894A7B"/>
    <w:rsid w:val="00895337"/>
    <w:rsid w:val="008A00ED"/>
    <w:rsid w:val="008A1008"/>
    <w:rsid w:val="008A3951"/>
    <w:rsid w:val="008A48D2"/>
    <w:rsid w:val="008A553E"/>
    <w:rsid w:val="008A5A8A"/>
    <w:rsid w:val="008A64FD"/>
    <w:rsid w:val="008A6D01"/>
    <w:rsid w:val="008A6E8C"/>
    <w:rsid w:val="008A7070"/>
    <w:rsid w:val="008A723D"/>
    <w:rsid w:val="008A7E6A"/>
    <w:rsid w:val="008B054F"/>
    <w:rsid w:val="008B0C1B"/>
    <w:rsid w:val="008B1229"/>
    <w:rsid w:val="008B22DD"/>
    <w:rsid w:val="008B2612"/>
    <w:rsid w:val="008B31C3"/>
    <w:rsid w:val="008B33DE"/>
    <w:rsid w:val="008B3C33"/>
    <w:rsid w:val="008B4006"/>
    <w:rsid w:val="008B7A1F"/>
    <w:rsid w:val="008B7CA9"/>
    <w:rsid w:val="008C0490"/>
    <w:rsid w:val="008C18A1"/>
    <w:rsid w:val="008C1B4A"/>
    <w:rsid w:val="008C21D8"/>
    <w:rsid w:val="008C267D"/>
    <w:rsid w:val="008C32D0"/>
    <w:rsid w:val="008C3D89"/>
    <w:rsid w:val="008C4912"/>
    <w:rsid w:val="008C6003"/>
    <w:rsid w:val="008C60DF"/>
    <w:rsid w:val="008C6690"/>
    <w:rsid w:val="008C6A02"/>
    <w:rsid w:val="008C73B1"/>
    <w:rsid w:val="008D06EB"/>
    <w:rsid w:val="008D0E25"/>
    <w:rsid w:val="008D127E"/>
    <w:rsid w:val="008D1745"/>
    <w:rsid w:val="008D1C32"/>
    <w:rsid w:val="008D1FC7"/>
    <w:rsid w:val="008D2C2F"/>
    <w:rsid w:val="008D2C59"/>
    <w:rsid w:val="008D364D"/>
    <w:rsid w:val="008D467A"/>
    <w:rsid w:val="008D4904"/>
    <w:rsid w:val="008D49C0"/>
    <w:rsid w:val="008D5564"/>
    <w:rsid w:val="008D5589"/>
    <w:rsid w:val="008D57EE"/>
    <w:rsid w:val="008D58C4"/>
    <w:rsid w:val="008D5D01"/>
    <w:rsid w:val="008D611B"/>
    <w:rsid w:val="008D6BEE"/>
    <w:rsid w:val="008D6F9F"/>
    <w:rsid w:val="008E016F"/>
    <w:rsid w:val="008E01B7"/>
    <w:rsid w:val="008E04DF"/>
    <w:rsid w:val="008E0644"/>
    <w:rsid w:val="008E1081"/>
    <w:rsid w:val="008E1268"/>
    <w:rsid w:val="008E35A3"/>
    <w:rsid w:val="008E36E7"/>
    <w:rsid w:val="008E388A"/>
    <w:rsid w:val="008E396A"/>
    <w:rsid w:val="008E3EC5"/>
    <w:rsid w:val="008E4BE5"/>
    <w:rsid w:val="008E5BC7"/>
    <w:rsid w:val="008E7643"/>
    <w:rsid w:val="008E7714"/>
    <w:rsid w:val="008E7B08"/>
    <w:rsid w:val="008E7E21"/>
    <w:rsid w:val="008F0B32"/>
    <w:rsid w:val="008F1303"/>
    <w:rsid w:val="008F287F"/>
    <w:rsid w:val="008F360A"/>
    <w:rsid w:val="008F4893"/>
    <w:rsid w:val="008F524E"/>
    <w:rsid w:val="008F5B11"/>
    <w:rsid w:val="008F5D61"/>
    <w:rsid w:val="008F66E9"/>
    <w:rsid w:val="008F6B4F"/>
    <w:rsid w:val="008F6CB2"/>
    <w:rsid w:val="008F715D"/>
    <w:rsid w:val="00900D61"/>
    <w:rsid w:val="00902371"/>
    <w:rsid w:val="009039CA"/>
    <w:rsid w:val="0090413D"/>
    <w:rsid w:val="00906CFF"/>
    <w:rsid w:val="00907C5C"/>
    <w:rsid w:val="00913402"/>
    <w:rsid w:val="00914CC6"/>
    <w:rsid w:val="00915C0C"/>
    <w:rsid w:val="00915DAB"/>
    <w:rsid w:val="00916909"/>
    <w:rsid w:val="00916A19"/>
    <w:rsid w:val="009206C5"/>
    <w:rsid w:val="00920DB6"/>
    <w:rsid w:val="00922F11"/>
    <w:rsid w:val="009232D7"/>
    <w:rsid w:val="009237BF"/>
    <w:rsid w:val="0092482D"/>
    <w:rsid w:val="0092561C"/>
    <w:rsid w:val="00925A83"/>
    <w:rsid w:val="00925F77"/>
    <w:rsid w:val="00930EC1"/>
    <w:rsid w:val="0093119F"/>
    <w:rsid w:val="009321CF"/>
    <w:rsid w:val="00932545"/>
    <w:rsid w:val="0093256B"/>
    <w:rsid w:val="00932773"/>
    <w:rsid w:val="00933B23"/>
    <w:rsid w:val="00933E9E"/>
    <w:rsid w:val="00935D5C"/>
    <w:rsid w:val="009360B5"/>
    <w:rsid w:val="00937AD3"/>
    <w:rsid w:val="00941AA3"/>
    <w:rsid w:val="00941C51"/>
    <w:rsid w:val="0094340D"/>
    <w:rsid w:val="00943F31"/>
    <w:rsid w:val="0094479E"/>
    <w:rsid w:val="00945441"/>
    <w:rsid w:val="00945AAC"/>
    <w:rsid w:val="00945CB3"/>
    <w:rsid w:val="00946971"/>
    <w:rsid w:val="00947758"/>
    <w:rsid w:val="0094782B"/>
    <w:rsid w:val="00950122"/>
    <w:rsid w:val="0095049D"/>
    <w:rsid w:val="00950756"/>
    <w:rsid w:val="00952DA6"/>
    <w:rsid w:val="00953935"/>
    <w:rsid w:val="00954343"/>
    <w:rsid w:val="00954BC9"/>
    <w:rsid w:val="00956164"/>
    <w:rsid w:val="009578B7"/>
    <w:rsid w:val="00957E8C"/>
    <w:rsid w:val="009613EF"/>
    <w:rsid w:val="00962DC3"/>
    <w:rsid w:val="00962FED"/>
    <w:rsid w:val="009639E7"/>
    <w:rsid w:val="00963E96"/>
    <w:rsid w:val="00963F64"/>
    <w:rsid w:val="009664E5"/>
    <w:rsid w:val="00970CA5"/>
    <w:rsid w:val="00972500"/>
    <w:rsid w:val="009729A4"/>
    <w:rsid w:val="00973465"/>
    <w:rsid w:val="00976540"/>
    <w:rsid w:val="009765D7"/>
    <w:rsid w:val="00977C98"/>
    <w:rsid w:val="00977D4D"/>
    <w:rsid w:val="00980500"/>
    <w:rsid w:val="0098090D"/>
    <w:rsid w:val="00981D7F"/>
    <w:rsid w:val="009848EB"/>
    <w:rsid w:val="00984DE8"/>
    <w:rsid w:val="00986AC4"/>
    <w:rsid w:val="00986E1D"/>
    <w:rsid w:val="00987426"/>
    <w:rsid w:val="00987C3B"/>
    <w:rsid w:val="00990C36"/>
    <w:rsid w:val="00990F5B"/>
    <w:rsid w:val="00992787"/>
    <w:rsid w:val="00992C14"/>
    <w:rsid w:val="0099392A"/>
    <w:rsid w:val="0099401B"/>
    <w:rsid w:val="00994A3D"/>
    <w:rsid w:val="00995507"/>
    <w:rsid w:val="00995B9F"/>
    <w:rsid w:val="00995E7B"/>
    <w:rsid w:val="00996367"/>
    <w:rsid w:val="00997722"/>
    <w:rsid w:val="009A48C4"/>
    <w:rsid w:val="009A62C7"/>
    <w:rsid w:val="009A6610"/>
    <w:rsid w:val="009A67D3"/>
    <w:rsid w:val="009A6A0E"/>
    <w:rsid w:val="009A6BC6"/>
    <w:rsid w:val="009A7091"/>
    <w:rsid w:val="009B1202"/>
    <w:rsid w:val="009B12A8"/>
    <w:rsid w:val="009B13AB"/>
    <w:rsid w:val="009B14D1"/>
    <w:rsid w:val="009B25C7"/>
    <w:rsid w:val="009B29FB"/>
    <w:rsid w:val="009B58DC"/>
    <w:rsid w:val="009B74BC"/>
    <w:rsid w:val="009B763E"/>
    <w:rsid w:val="009B7BCD"/>
    <w:rsid w:val="009C0E8E"/>
    <w:rsid w:val="009C2DAB"/>
    <w:rsid w:val="009C33D8"/>
    <w:rsid w:val="009C3963"/>
    <w:rsid w:val="009C3E4B"/>
    <w:rsid w:val="009C5F12"/>
    <w:rsid w:val="009D031A"/>
    <w:rsid w:val="009D146B"/>
    <w:rsid w:val="009D1560"/>
    <w:rsid w:val="009D1897"/>
    <w:rsid w:val="009D1F64"/>
    <w:rsid w:val="009D3712"/>
    <w:rsid w:val="009D4A99"/>
    <w:rsid w:val="009D66FB"/>
    <w:rsid w:val="009D695A"/>
    <w:rsid w:val="009D74D8"/>
    <w:rsid w:val="009E1A7C"/>
    <w:rsid w:val="009E5614"/>
    <w:rsid w:val="009E5A9A"/>
    <w:rsid w:val="009E6249"/>
    <w:rsid w:val="009E6843"/>
    <w:rsid w:val="009E6A11"/>
    <w:rsid w:val="009E782F"/>
    <w:rsid w:val="009E7F3E"/>
    <w:rsid w:val="009F055F"/>
    <w:rsid w:val="009F05AA"/>
    <w:rsid w:val="009F1CFF"/>
    <w:rsid w:val="009F2855"/>
    <w:rsid w:val="009F5917"/>
    <w:rsid w:val="009F5958"/>
    <w:rsid w:val="009F615A"/>
    <w:rsid w:val="009F684A"/>
    <w:rsid w:val="009F6A17"/>
    <w:rsid w:val="009F7053"/>
    <w:rsid w:val="009F735D"/>
    <w:rsid w:val="009F7457"/>
    <w:rsid w:val="00A00CAA"/>
    <w:rsid w:val="00A01FD5"/>
    <w:rsid w:val="00A033B8"/>
    <w:rsid w:val="00A0393C"/>
    <w:rsid w:val="00A04886"/>
    <w:rsid w:val="00A05746"/>
    <w:rsid w:val="00A068B8"/>
    <w:rsid w:val="00A06D8B"/>
    <w:rsid w:val="00A11010"/>
    <w:rsid w:val="00A11933"/>
    <w:rsid w:val="00A121BC"/>
    <w:rsid w:val="00A12482"/>
    <w:rsid w:val="00A12727"/>
    <w:rsid w:val="00A13FED"/>
    <w:rsid w:val="00A157BB"/>
    <w:rsid w:val="00A17FB9"/>
    <w:rsid w:val="00A204E6"/>
    <w:rsid w:val="00A21033"/>
    <w:rsid w:val="00A22FE4"/>
    <w:rsid w:val="00A23604"/>
    <w:rsid w:val="00A23798"/>
    <w:rsid w:val="00A23DBB"/>
    <w:rsid w:val="00A23F8E"/>
    <w:rsid w:val="00A24494"/>
    <w:rsid w:val="00A25248"/>
    <w:rsid w:val="00A2553A"/>
    <w:rsid w:val="00A268C7"/>
    <w:rsid w:val="00A311C8"/>
    <w:rsid w:val="00A3206F"/>
    <w:rsid w:val="00A33D2C"/>
    <w:rsid w:val="00A33D7E"/>
    <w:rsid w:val="00A3409C"/>
    <w:rsid w:val="00A346D8"/>
    <w:rsid w:val="00A349B8"/>
    <w:rsid w:val="00A3761A"/>
    <w:rsid w:val="00A3772B"/>
    <w:rsid w:val="00A41C0E"/>
    <w:rsid w:val="00A45BEB"/>
    <w:rsid w:val="00A506F2"/>
    <w:rsid w:val="00A50F65"/>
    <w:rsid w:val="00A52E0A"/>
    <w:rsid w:val="00A568D6"/>
    <w:rsid w:val="00A575B8"/>
    <w:rsid w:val="00A60F2D"/>
    <w:rsid w:val="00A612C5"/>
    <w:rsid w:val="00A62FCA"/>
    <w:rsid w:val="00A642C1"/>
    <w:rsid w:val="00A6487F"/>
    <w:rsid w:val="00A65163"/>
    <w:rsid w:val="00A654B7"/>
    <w:rsid w:val="00A6683E"/>
    <w:rsid w:val="00A670E9"/>
    <w:rsid w:val="00A67543"/>
    <w:rsid w:val="00A6758D"/>
    <w:rsid w:val="00A70FEE"/>
    <w:rsid w:val="00A72012"/>
    <w:rsid w:val="00A736A6"/>
    <w:rsid w:val="00A73FCE"/>
    <w:rsid w:val="00A75472"/>
    <w:rsid w:val="00A756AB"/>
    <w:rsid w:val="00A7678A"/>
    <w:rsid w:val="00A76F33"/>
    <w:rsid w:val="00A770CD"/>
    <w:rsid w:val="00A773FE"/>
    <w:rsid w:val="00A77476"/>
    <w:rsid w:val="00A7784A"/>
    <w:rsid w:val="00A8063E"/>
    <w:rsid w:val="00A82287"/>
    <w:rsid w:val="00A82B1C"/>
    <w:rsid w:val="00A833FA"/>
    <w:rsid w:val="00A8464D"/>
    <w:rsid w:val="00A84A54"/>
    <w:rsid w:val="00A84CEF"/>
    <w:rsid w:val="00A84D80"/>
    <w:rsid w:val="00A855D1"/>
    <w:rsid w:val="00A863A2"/>
    <w:rsid w:val="00A8659D"/>
    <w:rsid w:val="00A8724F"/>
    <w:rsid w:val="00A87A31"/>
    <w:rsid w:val="00A9032E"/>
    <w:rsid w:val="00A90C9A"/>
    <w:rsid w:val="00A91C5F"/>
    <w:rsid w:val="00A94052"/>
    <w:rsid w:val="00A9431B"/>
    <w:rsid w:val="00A95981"/>
    <w:rsid w:val="00A96F57"/>
    <w:rsid w:val="00AA18E1"/>
    <w:rsid w:val="00AA2459"/>
    <w:rsid w:val="00AA247A"/>
    <w:rsid w:val="00AA293E"/>
    <w:rsid w:val="00AA2BED"/>
    <w:rsid w:val="00AA4C34"/>
    <w:rsid w:val="00AA5C91"/>
    <w:rsid w:val="00AB04BE"/>
    <w:rsid w:val="00AB184B"/>
    <w:rsid w:val="00AB2157"/>
    <w:rsid w:val="00AB2439"/>
    <w:rsid w:val="00AB257C"/>
    <w:rsid w:val="00AB382B"/>
    <w:rsid w:val="00AB5EC6"/>
    <w:rsid w:val="00AB6A8D"/>
    <w:rsid w:val="00AB6F15"/>
    <w:rsid w:val="00AB7A3E"/>
    <w:rsid w:val="00AC2E6A"/>
    <w:rsid w:val="00AC5533"/>
    <w:rsid w:val="00AC57CC"/>
    <w:rsid w:val="00AC5CC1"/>
    <w:rsid w:val="00AD0083"/>
    <w:rsid w:val="00AD055B"/>
    <w:rsid w:val="00AD1108"/>
    <w:rsid w:val="00AD236A"/>
    <w:rsid w:val="00AD3274"/>
    <w:rsid w:val="00AD3464"/>
    <w:rsid w:val="00AD3B98"/>
    <w:rsid w:val="00AD4BD8"/>
    <w:rsid w:val="00AD5358"/>
    <w:rsid w:val="00AD55B7"/>
    <w:rsid w:val="00AD5A02"/>
    <w:rsid w:val="00AD7518"/>
    <w:rsid w:val="00AE020F"/>
    <w:rsid w:val="00AE11E8"/>
    <w:rsid w:val="00AE1B6C"/>
    <w:rsid w:val="00AE2F44"/>
    <w:rsid w:val="00AE5C0C"/>
    <w:rsid w:val="00AE607D"/>
    <w:rsid w:val="00AF02A9"/>
    <w:rsid w:val="00AF0A8D"/>
    <w:rsid w:val="00AF14AB"/>
    <w:rsid w:val="00AF2B7B"/>
    <w:rsid w:val="00AF2CA0"/>
    <w:rsid w:val="00AF3DC9"/>
    <w:rsid w:val="00AF4A20"/>
    <w:rsid w:val="00AF5239"/>
    <w:rsid w:val="00B002D4"/>
    <w:rsid w:val="00B00660"/>
    <w:rsid w:val="00B01715"/>
    <w:rsid w:val="00B01747"/>
    <w:rsid w:val="00B018AE"/>
    <w:rsid w:val="00B01B0F"/>
    <w:rsid w:val="00B02A8C"/>
    <w:rsid w:val="00B0300D"/>
    <w:rsid w:val="00B04D15"/>
    <w:rsid w:val="00B05216"/>
    <w:rsid w:val="00B05A77"/>
    <w:rsid w:val="00B06C90"/>
    <w:rsid w:val="00B11E3A"/>
    <w:rsid w:val="00B12043"/>
    <w:rsid w:val="00B12756"/>
    <w:rsid w:val="00B13735"/>
    <w:rsid w:val="00B13FEA"/>
    <w:rsid w:val="00B145AE"/>
    <w:rsid w:val="00B14D70"/>
    <w:rsid w:val="00B1524A"/>
    <w:rsid w:val="00B167F1"/>
    <w:rsid w:val="00B17C84"/>
    <w:rsid w:val="00B216CF"/>
    <w:rsid w:val="00B21F68"/>
    <w:rsid w:val="00B23B13"/>
    <w:rsid w:val="00B23BD5"/>
    <w:rsid w:val="00B2418D"/>
    <w:rsid w:val="00B24323"/>
    <w:rsid w:val="00B2467A"/>
    <w:rsid w:val="00B24A79"/>
    <w:rsid w:val="00B2555E"/>
    <w:rsid w:val="00B25C26"/>
    <w:rsid w:val="00B25DBF"/>
    <w:rsid w:val="00B272A9"/>
    <w:rsid w:val="00B277E0"/>
    <w:rsid w:val="00B31936"/>
    <w:rsid w:val="00B31B47"/>
    <w:rsid w:val="00B31B69"/>
    <w:rsid w:val="00B31D5E"/>
    <w:rsid w:val="00B32D56"/>
    <w:rsid w:val="00B3355B"/>
    <w:rsid w:val="00B33D99"/>
    <w:rsid w:val="00B36A29"/>
    <w:rsid w:val="00B36FFA"/>
    <w:rsid w:val="00B40AD1"/>
    <w:rsid w:val="00B428F3"/>
    <w:rsid w:val="00B43B4C"/>
    <w:rsid w:val="00B43E66"/>
    <w:rsid w:val="00B442C0"/>
    <w:rsid w:val="00B45E7F"/>
    <w:rsid w:val="00B463F0"/>
    <w:rsid w:val="00B47371"/>
    <w:rsid w:val="00B476B9"/>
    <w:rsid w:val="00B47937"/>
    <w:rsid w:val="00B47C17"/>
    <w:rsid w:val="00B514E7"/>
    <w:rsid w:val="00B52C89"/>
    <w:rsid w:val="00B56ADD"/>
    <w:rsid w:val="00B56B48"/>
    <w:rsid w:val="00B57369"/>
    <w:rsid w:val="00B575C4"/>
    <w:rsid w:val="00B60794"/>
    <w:rsid w:val="00B63855"/>
    <w:rsid w:val="00B65784"/>
    <w:rsid w:val="00B658C9"/>
    <w:rsid w:val="00B65B78"/>
    <w:rsid w:val="00B66171"/>
    <w:rsid w:val="00B66AD6"/>
    <w:rsid w:val="00B67C7D"/>
    <w:rsid w:val="00B70761"/>
    <w:rsid w:val="00B70F78"/>
    <w:rsid w:val="00B715A5"/>
    <w:rsid w:val="00B71864"/>
    <w:rsid w:val="00B73AF1"/>
    <w:rsid w:val="00B73FC3"/>
    <w:rsid w:val="00B74BC5"/>
    <w:rsid w:val="00B7557C"/>
    <w:rsid w:val="00B76C69"/>
    <w:rsid w:val="00B77BBF"/>
    <w:rsid w:val="00B82C3A"/>
    <w:rsid w:val="00B82D11"/>
    <w:rsid w:val="00B84AE9"/>
    <w:rsid w:val="00B858E7"/>
    <w:rsid w:val="00B86274"/>
    <w:rsid w:val="00B874CF"/>
    <w:rsid w:val="00B87826"/>
    <w:rsid w:val="00B91E71"/>
    <w:rsid w:val="00B92014"/>
    <w:rsid w:val="00B924A7"/>
    <w:rsid w:val="00B9317F"/>
    <w:rsid w:val="00B936CC"/>
    <w:rsid w:val="00B93A22"/>
    <w:rsid w:val="00B93C61"/>
    <w:rsid w:val="00B94BC8"/>
    <w:rsid w:val="00B950A3"/>
    <w:rsid w:val="00B97065"/>
    <w:rsid w:val="00B97F7D"/>
    <w:rsid w:val="00BA0EA3"/>
    <w:rsid w:val="00BA187C"/>
    <w:rsid w:val="00BA361B"/>
    <w:rsid w:val="00BA374D"/>
    <w:rsid w:val="00BA3EFE"/>
    <w:rsid w:val="00BA4B4C"/>
    <w:rsid w:val="00BA57E9"/>
    <w:rsid w:val="00BA5C2F"/>
    <w:rsid w:val="00BA62AC"/>
    <w:rsid w:val="00BB14A3"/>
    <w:rsid w:val="00BB235B"/>
    <w:rsid w:val="00BB2AA2"/>
    <w:rsid w:val="00BB326C"/>
    <w:rsid w:val="00BB38E3"/>
    <w:rsid w:val="00BB6769"/>
    <w:rsid w:val="00BC0317"/>
    <w:rsid w:val="00BC0D7F"/>
    <w:rsid w:val="00BC15C3"/>
    <w:rsid w:val="00BC161C"/>
    <w:rsid w:val="00BC327E"/>
    <w:rsid w:val="00BC4B8C"/>
    <w:rsid w:val="00BC5445"/>
    <w:rsid w:val="00BC7383"/>
    <w:rsid w:val="00BC74A1"/>
    <w:rsid w:val="00BD0477"/>
    <w:rsid w:val="00BD07EA"/>
    <w:rsid w:val="00BD0ADD"/>
    <w:rsid w:val="00BD0EC9"/>
    <w:rsid w:val="00BD1395"/>
    <w:rsid w:val="00BD17BD"/>
    <w:rsid w:val="00BD17E4"/>
    <w:rsid w:val="00BD18A5"/>
    <w:rsid w:val="00BD22BC"/>
    <w:rsid w:val="00BD4424"/>
    <w:rsid w:val="00BD4E30"/>
    <w:rsid w:val="00BD639E"/>
    <w:rsid w:val="00BD6DB0"/>
    <w:rsid w:val="00BE18AA"/>
    <w:rsid w:val="00BE2239"/>
    <w:rsid w:val="00BE31A9"/>
    <w:rsid w:val="00BE3E78"/>
    <w:rsid w:val="00BE4721"/>
    <w:rsid w:val="00BE5354"/>
    <w:rsid w:val="00BE5D83"/>
    <w:rsid w:val="00BE6B57"/>
    <w:rsid w:val="00BE6DCD"/>
    <w:rsid w:val="00BE7A02"/>
    <w:rsid w:val="00BF0484"/>
    <w:rsid w:val="00BF0B17"/>
    <w:rsid w:val="00BF0D62"/>
    <w:rsid w:val="00BF245A"/>
    <w:rsid w:val="00BF2550"/>
    <w:rsid w:val="00BF2BCB"/>
    <w:rsid w:val="00BF4A86"/>
    <w:rsid w:val="00BF628F"/>
    <w:rsid w:val="00BF68B7"/>
    <w:rsid w:val="00BF70F4"/>
    <w:rsid w:val="00C00757"/>
    <w:rsid w:val="00C01EFB"/>
    <w:rsid w:val="00C02341"/>
    <w:rsid w:val="00C03666"/>
    <w:rsid w:val="00C0477B"/>
    <w:rsid w:val="00C04D2D"/>
    <w:rsid w:val="00C05047"/>
    <w:rsid w:val="00C06CB2"/>
    <w:rsid w:val="00C06CF9"/>
    <w:rsid w:val="00C1254E"/>
    <w:rsid w:val="00C13960"/>
    <w:rsid w:val="00C142EE"/>
    <w:rsid w:val="00C1669D"/>
    <w:rsid w:val="00C17418"/>
    <w:rsid w:val="00C1756B"/>
    <w:rsid w:val="00C17EED"/>
    <w:rsid w:val="00C204F8"/>
    <w:rsid w:val="00C20919"/>
    <w:rsid w:val="00C2116E"/>
    <w:rsid w:val="00C2127C"/>
    <w:rsid w:val="00C22398"/>
    <w:rsid w:val="00C23DD5"/>
    <w:rsid w:val="00C253CC"/>
    <w:rsid w:val="00C255C1"/>
    <w:rsid w:val="00C25AAC"/>
    <w:rsid w:val="00C26073"/>
    <w:rsid w:val="00C2631C"/>
    <w:rsid w:val="00C272C9"/>
    <w:rsid w:val="00C279FE"/>
    <w:rsid w:val="00C32347"/>
    <w:rsid w:val="00C3285E"/>
    <w:rsid w:val="00C32CB0"/>
    <w:rsid w:val="00C32E21"/>
    <w:rsid w:val="00C3314A"/>
    <w:rsid w:val="00C333A3"/>
    <w:rsid w:val="00C34576"/>
    <w:rsid w:val="00C34E65"/>
    <w:rsid w:val="00C36829"/>
    <w:rsid w:val="00C374F9"/>
    <w:rsid w:val="00C401AB"/>
    <w:rsid w:val="00C40D85"/>
    <w:rsid w:val="00C4235F"/>
    <w:rsid w:val="00C43350"/>
    <w:rsid w:val="00C43836"/>
    <w:rsid w:val="00C45DD2"/>
    <w:rsid w:val="00C469BC"/>
    <w:rsid w:val="00C46E3E"/>
    <w:rsid w:val="00C4726E"/>
    <w:rsid w:val="00C47506"/>
    <w:rsid w:val="00C47579"/>
    <w:rsid w:val="00C50EEB"/>
    <w:rsid w:val="00C51284"/>
    <w:rsid w:val="00C51369"/>
    <w:rsid w:val="00C5265A"/>
    <w:rsid w:val="00C52F17"/>
    <w:rsid w:val="00C53F67"/>
    <w:rsid w:val="00C54721"/>
    <w:rsid w:val="00C553EC"/>
    <w:rsid w:val="00C55677"/>
    <w:rsid w:val="00C55D6E"/>
    <w:rsid w:val="00C6087A"/>
    <w:rsid w:val="00C614D0"/>
    <w:rsid w:val="00C61CA1"/>
    <w:rsid w:val="00C62B37"/>
    <w:rsid w:val="00C62DEB"/>
    <w:rsid w:val="00C63479"/>
    <w:rsid w:val="00C63FB5"/>
    <w:rsid w:val="00C65065"/>
    <w:rsid w:val="00C658DE"/>
    <w:rsid w:val="00C671F5"/>
    <w:rsid w:val="00C67220"/>
    <w:rsid w:val="00C73AC9"/>
    <w:rsid w:val="00C74E2F"/>
    <w:rsid w:val="00C75596"/>
    <w:rsid w:val="00C75C6B"/>
    <w:rsid w:val="00C76293"/>
    <w:rsid w:val="00C7648E"/>
    <w:rsid w:val="00C76792"/>
    <w:rsid w:val="00C7751D"/>
    <w:rsid w:val="00C77F25"/>
    <w:rsid w:val="00C8175B"/>
    <w:rsid w:val="00C81D74"/>
    <w:rsid w:val="00C81F5F"/>
    <w:rsid w:val="00C8288B"/>
    <w:rsid w:val="00C84449"/>
    <w:rsid w:val="00C84929"/>
    <w:rsid w:val="00C849D5"/>
    <w:rsid w:val="00C85831"/>
    <w:rsid w:val="00C861CE"/>
    <w:rsid w:val="00C86201"/>
    <w:rsid w:val="00C90CB8"/>
    <w:rsid w:val="00C92CDF"/>
    <w:rsid w:val="00C94171"/>
    <w:rsid w:val="00C94CD3"/>
    <w:rsid w:val="00C95434"/>
    <w:rsid w:val="00C9543C"/>
    <w:rsid w:val="00C95E11"/>
    <w:rsid w:val="00C96A90"/>
    <w:rsid w:val="00C97DA1"/>
    <w:rsid w:val="00CA0182"/>
    <w:rsid w:val="00CA04A6"/>
    <w:rsid w:val="00CA1831"/>
    <w:rsid w:val="00CA3700"/>
    <w:rsid w:val="00CA48A0"/>
    <w:rsid w:val="00CA4E6D"/>
    <w:rsid w:val="00CA67A9"/>
    <w:rsid w:val="00CA750D"/>
    <w:rsid w:val="00CB012A"/>
    <w:rsid w:val="00CB038C"/>
    <w:rsid w:val="00CB0C52"/>
    <w:rsid w:val="00CB1713"/>
    <w:rsid w:val="00CB2BDE"/>
    <w:rsid w:val="00CB2C0F"/>
    <w:rsid w:val="00CB2DEE"/>
    <w:rsid w:val="00CB3C83"/>
    <w:rsid w:val="00CB3E0A"/>
    <w:rsid w:val="00CB432C"/>
    <w:rsid w:val="00CB4555"/>
    <w:rsid w:val="00CB5397"/>
    <w:rsid w:val="00CC0CEE"/>
    <w:rsid w:val="00CC1488"/>
    <w:rsid w:val="00CC1F00"/>
    <w:rsid w:val="00CC31FE"/>
    <w:rsid w:val="00CC47B9"/>
    <w:rsid w:val="00CC4804"/>
    <w:rsid w:val="00CC5CA2"/>
    <w:rsid w:val="00CC67DF"/>
    <w:rsid w:val="00CC774B"/>
    <w:rsid w:val="00CD05CD"/>
    <w:rsid w:val="00CD0E0C"/>
    <w:rsid w:val="00CD26AE"/>
    <w:rsid w:val="00CD2E94"/>
    <w:rsid w:val="00CD3280"/>
    <w:rsid w:val="00CD3CDA"/>
    <w:rsid w:val="00CD3CEA"/>
    <w:rsid w:val="00CD42DA"/>
    <w:rsid w:val="00CD7D8C"/>
    <w:rsid w:val="00CE1EBB"/>
    <w:rsid w:val="00CE22EC"/>
    <w:rsid w:val="00CE2485"/>
    <w:rsid w:val="00CE3D04"/>
    <w:rsid w:val="00CE40C1"/>
    <w:rsid w:val="00CE40E9"/>
    <w:rsid w:val="00CE4C96"/>
    <w:rsid w:val="00CE4F0E"/>
    <w:rsid w:val="00CE508F"/>
    <w:rsid w:val="00CE511A"/>
    <w:rsid w:val="00CE56B5"/>
    <w:rsid w:val="00CE6A68"/>
    <w:rsid w:val="00CE6B37"/>
    <w:rsid w:val="00CE7897"/>
    <w:rsid w:val="00CF2098"/>
    <w:rsid w:val="00CF2BFA"/>
    <w:rsid w:val="00CF31CC"/>
    <w:rsid w:val="00CF3AA7"/>
    <w:rsid w:val="00CF40DC"/>
    <w:rsid w:val="00CF465D"/>
    <w:rsid w:val="00CF76AB"/>
    <w:rsid w:val="00CF7A52"/>
    <w:rsid w:val="00CF7CE1"/>
    <w:rsid w:val="00D007DD"/>
    <w:rsid w:val="00D00AE5"/>
    <w:rsid w:val="00D021B5"/>
    <w:rsid w:val="00D022FF"/>
    <w:rsid w:val="00D02961"/>
    <w:rsid w:val="00D06440"/>
    <w:rsid w:val="00D06DF9"/>
    <w:rsid w:val="00D06E01"/>
    <w:rsid w:val="00D07202"/>
    <w:rsid w:val="00D07710"/>
    <w:rsid w:val="00D07B92"/>
    <w:rsid w:val="00D07D8E"/>
    <w:rsid w:val="00D10534"/>
    <w:rsid w:val="00D11453"/>
    <w:rsid w:val="00D1170B"/>
    <w:rsid w:val="00D13C7A"/>
    <w:rsid w:val="00D14799"/>
    <w:rsid w:val="00D205DD"/>
    <w:rsid w:val="00D20820"/>
    <w:rsid w:val="00D2153F"/>
    <w:rsid w:val="00D2198A"/>
    <w:rsid w:val="00D227A8"/>
    <w:rsid w:val="00D22996"/>
    <w:rsid w:val="00D22A65"/>
    <w:rsid w:val="00D25C20"/>
    <w:rsid w:val="00D26FBB"/>
    <w:rsid w:val="00D303C1"/>
    <w:rsid w:val="00D30C3C"/>
    <w:rsid w:val="00D32DC3"/>
    <w:rsid w:val="00D330F6"/>
    <w:rsid w:val="00D343DC"/>
    <w:rsid w:val="00D34A2B"/>
    <w:rsid w:val="00D34C6B"/>
    <w:rsid w:val="00D34CBD"/>
    <w:rsid w:val="00D36B27"/>
    <w:rsid w:val="00D378EB"/>
    <w:rsid w:val="00D3795A"/>
    <w:rsid w:val="00D37B7C"/>
    <w:rsid w:val="00D37CA8"/>
    <w:rsid w:val="00D37F07"/>
    <w:rsid w:val="00D4183D"/>
    <w:rsid w:val="00D41A88"/>
    <w:rsid w:val="00D41CDA"/>
    <w:rsid w:val="00D4214E"/>
    <w:rsid w:val="00D421AA"/>
    <w:rsid w:val="00D428DE"/>
    <w:rsid w:val="00D42A7D"/>
    <w:rsid w:val="00D42C9F"/>
    <w:rsid w:val="00D44315"/>
    <w:rsid w:val="00D45029"/>
    <w:rsid w:val="00D45AA5"/>
    <w:rsid w:val="00D45B28"/>
    <w:rsid w:val="00D465A5"/>
    <w:rsid w:val="00D50486"/>
    <w:rsid w:val="00D505C2"/>
    <w:rsid w:val="00D50949"/>
    <w:rsid w:val="00D50AE1"/>
    <w:rsid w:val="00D50C8F"/>
    <w:rsid w:val="00D51413"/>
    <w:rsid w:val="00D51B80"/>
    <w:rsid w:val="00D51FD9"/>
    <w:rsid w:val="00D520A5"/>
    <w:rsid w:val="00D5211F"/>
    <w:rsid w:val="00D5230F"/>
    <w:rsid w:val="00D529E5"/>
    <w:rsid w:val="00D53DCC"/>
    <w:rsid w:val="00D54C06"/>
    <w:rsid w:val="00D54EA3"/>
    <w:rsid w:val="00D56959"/>
    <w:rsid w:val="00D60BFF"/>
    <w:rsid w:val="00D613D1"/>
    <w:rsid w:val="00D61565"/>
    <w:rsid w:val="00D618A8"/>
    <w:rsid w:val="00D61A7C"/>
    <w:rsid w:val="00D61F10"/>
    <w:rsid w:val="00D6238D"/>
    <w:rsid w:val="00D628D4"/>
    <w:rsid w:val="00D63689"/>
    <w:rsid w:val="00D63926"/>
    <w:rsid w:val="00D63D88"/>
    <w:rsid w:val="00D67018"/>
    <w:rsid w:val="00D67A25"/>
    <w:rsid w:val="00D67A55"/>
    <w:rsid w:val="00D7061B"/>
    <w:rsid w:val="00D7078D"/>
    <w:rsid w:val="00D7184A"/>
    <w:rsid w:val="00D720E4"/>
    <w:rsid w:val="00D723B6"/>
    <w:rsid w:val="00D72F6B"/>
    <w:rsid w:val="00D72F83"/>
    <w:rsid w:val="00D730C9"/>
    <w:rsid w:val="00D73457"/>
    <w:rsid w:val="00D741F4"/>
    <w:rsid w:val="00D7566F"/>
    <w:rsid w:val="00D7704A"/>
    <w:rsid w:val="00D77067"/>
    <w:rsid w:val="00D77959"/>
    <w:rsid w:val="00D77E17"/>
    <w:rsid w:val="00D80F37"/>
    <w:rsid w:val="00D81BCB"/>
    <w:rsid w:val="00D81D99"/>
    <w:rsid w:val="00D828C5"/>
    <w:rsid w:val="00D83069"/>
    <w:rsid w:val="00D852D4"/>
    <w:rsid w:val="00D87019"/>
    <w:rsid w:val="00D8733B"/>
    <w:rsid w:val="00D905CE"/>
    <w:rsid w:val="00D909C2"/>
    <w:rsid w:val="00D90EAF"/>
    <w:rsid w:val="00D94046"/>
    <w:rsid w:val="00DA002C"/>
    <w:rsid w:val="00DA03FF"/>
    <w:rsid w:val="00DA08B0"/>
    <w:rsid w:val="00DA2BDF"/>
    <w:rsid w:val="00DA3CE9"/>
    <w:rsid w:val="00DA3F4D"/>
    <w:rsid w:val="00DA47DC"/>
    <w:rsid w:val="00DA4EDA"/>
    <w:rsid w:val="00DA61F8"/>
    <w:rsid w:val="00DB04AE"/>
    <w:rsid w:val="00DB0A9E"/>
    <w:rsid w:val="00DB1282"/>
    <w:rsid w:val="00DB13FB"/>
    <w:rsid w:val="00DB1F9B"/>
    <w:rsid w:val="00DB2011"/>
    <w:rsid w:val="00DB3152"/>
    <w:rsid w:val="00DB47AB"/>
    <w:rsid w:val="00DB4AD2"/>
    <w:rsid w:val="00DB575C"/>
    <w:rsid w:val="00DB582A"/>
    <w:rsid w:val="00DB6A42"/>
    <w:rsid w:val="00DB7B82"/>
    <w:rsid w:val="00DB7BB0"/>
    <w:rsid w:val="00DB7C9D"/>
    <w:rsid w:val="00DB7DF0"/>
    <w:rsid w:val="00DC00B9"/>
    <w:rsid w:val="00DC2398"/>
    <w:rsid w:val="00DC24B5"/>
    <w:rsid w:val="00DC2B53"/>
    <w:rsid w:val="00DC49A6"/>
    <w:rsid w:val="00DC57C9"/>
    <w:rsid w:val="00DC61B4"/>
    <w:rsid w:val="00DC63A7"/>
    <w:rsid w:val="00DC69D6"/>
    <w:rsid w:val="00DD057B"/>
    <w:rsid w:val="00DD0655"/>
    <w:rsid w:val="00DD26F7"/>
    <w:rsid w:val="00DD3BA9"/>
    <w:rsid w:val="00DD41E3"/>
    <w:rsid w:val="00DD4974"/>
    <w:rsid w:val="00DD5BBB"/>
    <w:rsid w:val="00DD5D89"/>
    <w:rsid w:val="00DD6492"/>
    <w:rsid w:val="00DD7ACF"/>
    <w:rsid w:val="00DE0966"/>
    <w:rsid w:val="00DE14D7"/>
    <w:rsid w:val="00DE1A1C"/>
    <w:rsid w:val="00DE1BE9"/>
    <w:rsid w:val="00DE237E"/>
    <w:rsid w:val="00DE28AC"/>
    <w:rsid w:val="00DE2A71"/>
    <w:rsid w:val="00DE2CD7"/>
    <w:rsid w:val="00DE4C63"/>
    <w:rsid w:val="00DE4FCA"/>
    <w:rsid w:val="00DE5F8E"/>
    <w:rsid w:val="00DE7060"/>
    <w:rsid w:val="00DF1C7C"/>
    <w:rsid w:val="00DF2C1E"/>
    <w:rsid w:val="00DF314E"/>
    <w:rsid w:val="00DF54D5"/>
    <w:rsid w:val="00DF6072"/>
    <w:rsid w:val="00DF66A4"/>
    <w:rsid w:val="00DF6B4C"/>
    <w:rsid w:val="00E00B6A"/>
    <w:rsid w:val="00E01F4B"/>
    <w:rsid w:val="00E02011"/>
    <w:rsid w:val="00E024ED"/>
    <w:rsid w:val="00E02623"/>
    <w:rsid w:val="00E03BC3"/>
    <w:rsid w:val="00E03D15"/>
    <w:rsid w:val="00E04330"/>
    <w:rsid w:val="00E103B6"/>
    <w:rsid w:val="00E1060F"/>
    <w:rsid w:val="00E1098E"/>
    <w:rsid w:val="00E12752"/>
    <w:rsid w:val="00E1329E"/>
    <w:rsid w:val="00E158CE"/>
    <w:rsid w:val="00E215E1"/>
    <w:rsid w:val="00E21AAF"/>
    <w:rsid w:val="00E2270F"/>
    <w:rsid w:val="00E22F1A"/>
    <w:rsid w:val="00E23FF5"/>
    <w:rsid w:val="00E24078"/>
    <w:rsid w:val="00E2501A"/>
    <w:rsid w:val="00E255CF"/>
    <w:rsid w:val="00E26036"/>
    <w:rsid w:val="00E261F9"/>
    <w:rsid w:val="00E32636"/>
    <w:rsid w:val="00E3584B"/>
    <w:rsid w:val="00E373C7"/>
    <w:rsid w:val="00E37793"/>
    <w:rsid w:val="00E37B16"/>
    <w:rsid w:val="00E4030E"/>
    <w:rsid w:val="00E40413"/>
    <w:rsid w:val="00E404FE"/>
    <w:rsid w:val="00E40EE2"/>
    <w:rsid w:val="00E41406"/>
    <w:rsid w:val="00E41B6A"/>
    <w:rsid w:val="00E41C74"/>
    <w:rsid w:val="00E42A3F"/>
    <w:rsid w:val="00E43820"/>
    <w:rsid w:val="00E44066"/>
    <w:rsid w:val="00E449CE"/>
    <w:rsid w:val="00E44EA9"/>
    <w:rsid w:val="00E45DB7"/>
    <w:rsid w:val="00E460B6"/>
    <w:rsid w:val="00E466E6"/>
    <w:rsid w:val="00E47957"/>
    <w:rsid w:val="00E50A2A"/>
    <w:rsid w:val="00E50E35"/>
    <w:rsid w:val="00E51772"/>
    <w:rsid w:val="00E51D77"/>
    <w:rsid w:val="00E51ED9"/>
    <w:rsid w:val="00E52028"/>
    <w:rsid w:val="00E523CB"/>
    <w:rsid w:val="00E54363"/>
    <w:rsid w:val="00E54C9F"/>
    <w:rsid w:val="00E56FA2"/>
    <w:rsid w:val="00E57164"/>
    <w:rsid w:val="00E57915"/>
    <w:rsid w:val="00E60208"/>
    <w:rsid w:val="00E603A4"/>
    <w:rsid w:val="00E60F86"/>
    <w:rsid w:val="00E61D0D"/>
    <w:rsid w:val="00E64290"/>
    <w:rsid w:val="00E6475C"/>
    <w:rsid w:val="00E656F9"/>
    <w:rsid w:val="00E66654"/>
    <w:rsid w:val="00E6788C"/>
    <w:rsid w:val="00E71547"/>
    <w:rsid w:val="00E725FC"/>
    <w:rsid w:val="00E72CE1"/>
    <w:rsid w:val="00E73E31"/>
    <w:rsid w:val="00E74AD7"/>
    <w:rsid w:val="00E74EEC"/>
    <w:rsid w:val="00E74FAB"/>
    <w:rsid w:val="00E75926"/>
    <w:rsid w:val="00E763F9"/>
    <w:rsid w:val="00E771DC"/>
    <w:rsid w:val="00E828A4"/>
    <w:rsid w:val="00E84017"/>
    <w:rsid w:val="00E84D37"/>
    <w:rsid w:val="00E860DD"/>
    <w:rsid w:val="00E87430"/>
    <w:rsid w:val="00E8751A"/>
    <w:rsid w:val="00E9158F"/>
    <w:rsid w:val="00E91D7C"/>
    <w:rsid w:val="00E92E0D"/>
    <w:rsid w:val="00E9384C"/>
    <w:rsid w:val="00E955D8"/>
    <w:rsid w:val="00E95F3A"/>
    <w:rsid w:val="00E95F79"/>
    <w:rsid w:val="00E96162"/>
    <w:rsid w:val="00E97447"/>
    <w:rsid w:val="00E97B23"/>
    <w:rsid w:val="00EA3314"/>
    <w:rsid w:val="00EA4D08"/>
    <w:rsid w:val="00EA4F11"/>
    <w:rsid w:val="00EB0816"/>
    <w:rsid w:val="00EB36DE"/>
    <w:rsid w:val="00EB404E"/>
    <w:rsid w:val="00EB4BBD"/>
    <w:rsid w:val="00EB5C06"/>
    <w:rsid w:val="00EB5D0B"/>
    <w:rsid w:val="00EB628A"/>
    <w:rsid w:val="00EB7D7F"/>
    <w:rsid w:val="00EC0DC8"/>
    <w:rsid w:val="00EC2B14"/>
    <w:rsid w:val="00EC48CE"/>
    <w:rsid w:val="00EC5615"/>
    <w:rsid w:val="00EC641E"/>
    <w:rsid w:val="00EC70C4"/>
    <w:rsid w:val="00ED0F74"/>
    <w:rsid w:val="00ED1C5E"/>
    <w:rsid w:val="00ED20EB"/>
    <w:rsid w:val="00ED373C"/>
    <w:rsid w:val="00ED448D"/>
    <w:rsid w:val="00ED4500"/>
    <w:rsid w:val="00ED62E4"/>
    <w:rsid w:val="00ED6AED"/>
    <w:rsid w:val="00ED7457"/>
    <w:rsid w:val="00ED7B6B"/>
    <w:rsid w:val="00EE04B9"/>
    <w:rsid w:val="00EE2A19"/>
    <w:rsid w:val="00EE2D91"/>
    <w:rsid w:val="00EE2EE3"/>
    <w:rsid w:val="00EE308B"/>
    <w:rsid w:val="00EE3EF5"/>
    <w:rsid w:val="00EE4754"/>
    <w:rsid w:val="00EE4EE4"/>
    <w:rsid w:val="00EE582D"/>
    <w:rsid w:val="00EE6740"/>
    <w:rsid w:val="00EE76CE"/>
    <w:rsid w:val="00EE79AD"/>
    <w:rsid w:val="00EF0A86"/>
    <w:rsid w:val="00EF188A"/>
    <w:rsid w:val="00EF1917"/>
    <w:rsid w:val="00EF1EAF"/>
    <w:rsid w:val="00EF2EA6"/>
    <w:rsid w:val="00EF455F"/>
    <w:rsid w:val="00EF48AB"/>
    <w:rsid w:val="00EF4DB8"/>
    <w:rsid w:val="00EF4E41"/>
    <w:rsid w:val="00EF57CD"/>
    <w:rsid w:val="00EF6F41"/>
    <w:rsid w:val="00EF7A0F"/>
    <w:rsid w:val="00F00209"/>
    <w:rsid w:val="00F01A0F"/>
    <w:rsid w:val="00F02496"/>
    <w:rsid w:val="00F04680"/>
    <w:rsid w:val="00F0582F"/>
    <w:rsid w:val="00F05836"/>
    <w:rsid w:val="00F064E8"/>
    <w:rsid w:val="00F06912"/>
    <w:rsid w:val="00F06A2E"/>
    <w:rsid w:val="00F06CAD"/>
    <w:rsid w:val="00F07340"/>
    <w:rsid w:val="00F07729"/>
    <w:rsid w:val="00F10204"/>
    <w:rsid w:val="00F10D78"/>
    <w:rsid w:val="00F134EB"/>
    <w:rsid w:val="00F14F00"/>
    <w:rsid w:val="00F1539E"/>
    <w:rsid w:val="00F15676"/>
    <w:rsid w:val="00F15C3B"/>
    <w:rsid w:val="00F166BA"/>
    <w:rsid w:val="00F176CE"/>
    <w:rsid w:val="00F17CF0"/>
    <w:rsid w:val="00F20AB4"/>
    <w:rsid w:val="00F2109F"/>
    <w:rsid w:val="00F223F1"/>
    <w:rsid w:val="00F229E1"/>
    <w:rsid w:val="00F236B1"/>
    <w:rsid w:val="00F2383B"/>
    <w:rsid w:val="00F23C82"/>
    <w:rsid w:val="00F23C8E"/>
    <w:rsid w:val="00F2568A"/>
    <w:rsid w:val="00F25A90"/>
    <w:rsid w:val="00F26437"/>
    <w:rsid w:val="00F26D17"/>
    <w:rsid w:val="00F2787D"/>
    <w:rsid w:val="00F27FB6"/>
    <w:rsid w:val="00F304DD"/>
    <w:rsid w:val="00F31D49"/>
    <w:rsid w:val="00F32D91"/>
    <w:rsid w:val="00F33A8A"/>
    <w:rsid w:val="00F3462E"/>
    <w:rsid w:val="00F349EA"/>
    <w:rsid w:val="00F34C87"/>
    <w:rsid w:val="00F34FF4"/>
    <w:rsid w:val="00F36725"/>
    <w:rsid w:val="00F36AA4"/>
    <w:rsid w:val="00F401EA"/>
    <w:rsid w:val="00F40403"/>
    <w:rsid w:val="00F41D38"/>
    <w:rsid w:val="00F42B4F"/>
    <w:rsid w:val="00F44838"/>
    <w:rsid w:val="00F44B11"/>
    <w:rsid w:val="00F451D6"/>
    <w:rsid w:val="00F45CBE"/>
    <w:rsid w:val="00F468A0"/>
    <w:rsid w:val="00F47733"/>
    <w:rsid w:val="00F501D2"/>
    <w:rsid w:val="00F509E5"/>
    <w:rsid w:val="00F51C96"/>
    <w:rsid w:val="00F51CED"/>
    <w:rsid w:val="00F51D93"/>
    <w:rsid w:val="00F52210"/>
    <w:rsid w:val="00F52215"/>
    <w:rsid w:val="00F52282"/>
    <w:rsid w:val="00F52887"/>
    <w:rsid w:val="00F536DD"/>
    <w:rsid w:val="00F53A1B"/>
    <w:rsid w:val="00F54D79"/>
    <w:rsid w:val="00F55133"/>
    <w:rsid w:val="00F56DF2"/>
    <w:rsid w:val="00F576C1"/>
    <w:rsid w:val="00F57918"/>
    <w:rsid w:val="00F60049"/>
    <w:rsid w:val="00F60143"/>
    <w:rsid w:val="00F60599"/>
    <w:rsid w:val="00F60C58"/>
    <w:rsid w:val="00F60F83"/>
    <w:rsid w:val="00F60FC7"/>
    <w:rsid w:val="00F61AC2"/>
    <w:rsid w:val="00F61D2A"/>
    <w:rsid w:val="00F627F7"/>
    <w:rsid w:val="00F632F7"/>
    <w:rsid w:val="00F64197"/>
    <w:rsid w:val="00F643F8"/>
    <w:rsid w:val="00F654AF"/>
    <w:rsid w:val="00F66A46"/>
    <w:rsid w:val="00F71279"/>
    <w:rsid w:val="00F71A01"/>
    <w:rsid w:val="00F7208D"/>
    <w:rsid w:val="00F7317A"/>
    <w:rsid w:val="00F7581F"/>
    <w:rsid w:val="00F75B3C"/>
    <w:rsid w:val="00F77709"/>
    <w:rsid w:val="00F80E11"/>
    <w:rsid w:val="00F8127C"/>
    <w:rsid w:val="00F81632"/>
    <w:rsid w:val="00F81E13"/>
    <w:rsid w:val="00F83C8A"/>
    <w:rsid w:val="00F83E93"/>
    <w:rsid w:val="00F853DD"/>
    <w:rsid w:val="00F8630E"/>
    <w:rsid w:val="00F8727A"/>
    <w:rsid w:val="00F90750"/>
    <w:rsid w:val="00F91012"/>
    <w:rsid w:val="00F917D8"/>
    <w:rsid w:val="00F91A37"/>
    <w:rsid w:val="00F92478"/>
    <w:rsid w:val="00F926A1"/>
    <w:rsid w:val="00F94EB8"/>
    <w:rsid w:val="00F96165"/>
    <w:rsid w:val="00F975F3"/>
    <w:rsid w:val="00FA0789"/>
    <w:rsid w:val="00FA0CC1"/>
    <w:rsid w:val="00FA2592"/>
    <w:rsid w:val="00FA2982"/>
    <w:rsid w:val="00FA2E4C"/>
    <w:rsid w:val="00FA35C6"/>
    <w:rsid w:val="00FA6109"/>
    <w:rsid w:val="00FA6BDC"/>
    <w:rsid w:val="00FA7D47"/>
    <w:rsid w:val="00FB0CE5"/>
    <w:rsid w:val="00FB14CE"/>
    <w:rsid w:val="00FB19A5"/>
    <w:rsid w:val="00FB271A"/>
    <w:rsid w:val="00FB45DA"/>
    <w:rsid w:val="00FB4802"/>
    <w:rsid w:val="00FB49D8"/>
    <w:rsid w:val="00FB4F17"/>
    <w:rsid w:val="00FB5A62"/>
    <w:rsid w:val="00FB5F8B"/>
    <w:rsid w:val="00FB6527"/>
    <w:rsid w:val="00FB65EE"/>
    <w:rsid w:val="00FC001E"/>
    <w:rsid w:val="00FC095A"/>
    <w:rsid w:val="00FC1071"/>
    <w:rsid w:val="00FC286C"/>
    <w:rsid w:val="00FC40A8"/>
    <w:rsid w:val="00FC424D"/>
    <w:rsid w:val="00FC469F"/>
    <w:rsid w:val="00FC645A"/>
    <w:rsid w:val="00FD0B6C"/>
    <w:rsid w:val="00FD1D80"/>
    <w:rsid w:val="00FD49D9"/>
    <w:rsid w:val="00FD4CA8"/>
    <w:rsid w:val="00FD57B8"/>
    <w:rsid w:val="00FD5FA5"/>
    <w:rsid w:val="00FD60B2"/>
    <w:rsid w:val="00FD61D7"/>
    <w:rsid w:val="00FD7AC9"/>
    <w:rsid w:val="00FE03F5"/>
    <w:rsid w:val="00FE0CB9"/>
    <w:rsid w:val="00FE129F"/>
    <w:rsid w:val="00FE17D0"/>
    <w:rsid w:val="00FE25EF"/>
    <w:rsid w:val="00FE3E10"/>
    <w:rsid w:val="00FE4FA0"/>
    <w:rsid w:val="00FE5CBD"/>
    <w:rsid w:val="00FF03C9"/>
    <w:rsid w:val="00FF1131"/>
    <w:rsid w:val="00FF2891"/>
    <w:rsid w:val="00FF2BAF"/>
    <w:rsid w:val="00FF2BF0"/>
    <w:rsid w:val="00FF2F54"/>
    <w:rsid w:val="00FF30B8"/>
    <w:rsid w:val="00FF388D"/>
    <w:rsid w:val="00FF3FD1"/>
    <w:rsid w:val="00FF4133"/>
    <w:rsid w:val="00FF49E0"/>
    <w:rsid w:val="00FF51E7"/>
    <w:rsid w:val="00FF54C2"/>
    <w:rsid w:val="00FF57C2"/>
    <w:rsid w:val="00FF69CC"/>
    <w:rsid w:val="00FF6EE1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8D370"/>
  <w15:docId w15:val="{2B1C93FF-707E-44C0-AD28-98CCDE0B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4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D05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D057B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D057B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Cs/>
      <w:i/>
      <w:iCs/>
      <w:color w:val="4F81BD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66B73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4"/>
    </w:pPr>
    <w:rPr>
      <w:rFonts w:eastAsia="Times New Roman"/>
      <w:b/>
      <w:bCs/>
      <w:i/>
      <w:iCs/>
      <w:sz w:val="26"/>
      <w:szCs w:val="26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86111E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61AC2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D057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D057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DD057B"/>
    <w:rPr>
      <w:rFonts w:ascii="Cambria" w:hAnsi="Cambria" w:cs="Times New Roman"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066B73"/>
    <w:rPr>
      <w:rFonts w:ascii="Calibri" w:hAnsi="Calibri" w:cs="Times New Roman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link w:val="6"/>
    <w:uiPriority w:val="9"/>
    <w:semiHidden/>
    <w:rsid w:val="006F0A44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locked/>
    <w:rsid w:val="00F61AC2"/>
    <w:rPr>
      <w:rFonts w:ascii="Times New Roman" w:hAnsi="Times New Roman" w:cs="Times New Roman"/>
      <w:b/>
      <w:bCs/>
      <w:color w:val="000000"/>
      <w:spacing w:val="2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9F2855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305911"/>
    <w:rPr>
      <w:rFonts w:eastAsia="Times New Roman"/>
      <w:sz w:val="1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05911"/>
    <w:pPr>
      <w:shd w:val="clear" w:color="auto" w:fill="FFFFFF"/>
      <w:spacing w:after="0" w:line="187" w:lineRule="exact"/>
      <w:jc w:val="both"/>
    </w:pPr>
    <w:rPr>
      <w:rFonts w:eastAsia="Times New Roman"/>
      <w:sz w:val="17"/>
      <w:szCs w:val="17"/>
      <w:lang w:eastAsia="ru-RU"/>
    </w:rPr>
  </w:style>
  <w:style w:type="character" w:customStyle="1" w:styleId="a4">
    <w:name w:val="Основной текст_"/>
    <w:link w:val="1"/>
    <w:uiPriority w:val="99"/>
    <w:locked/>
    <w:rsid w:val="00305911"/>
    <w:rPr>
      <w:rFonts w:eastAsia="Times New Roman"/>
      <w:sz w:val="1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305911"/>
    <w:pPr>
      <w:shd w:val="clear" w:color="auto" w:fill="FFFFFF"/>
      <w:spacing w:after="0" w:line="187" w:lineRule="exact"/>
      <w:jc w:val="both"/>
    </w:pPr>
    <w:rPr>
      <w:rFonts w:eastAsia="Times New Roman"/>
      <w:sz w:val="17"/>
      <w:szCs w:val="17"/>
      <w:lang w:eastAsia="ru-RU"/>
    </w:rPr>
  </w:style>
  <w:style w:type="character" w:customStyle="1" w:styleId="61">
    <w:name w:val="Основной текст (6)"/>
    <w:uiPriority w:val="99"/>
    <w:rsid w:val="00305911"/>
    <w:rPr>
      <w:rFonts w:ascii="Times New Roman" w:hAnsi="Times New Roman"/>
      <w:spacing w:val="0"/>
      <w:sz w:val="17"/>
    </w:rPr>
  </w:style>
  <w:style w:type="character" w:customStyle="1" w:styleId="62">
    <w:name w:val="Основной текст (6) + Не полужирный"/>
    <w:uiPriority w:val="99"/>
    <w:rsid w:val="00305911"/>
    <w:rPr>
      <w:rFonts w:ascii="Times New Roman" w:hAnsi="Times New Roman"/>
      <w:b/>
      <w:spacing w:val="0"/>
      <w:sz w:val="17"/>
    </w:rPr>
  </w:style>
  <w:style w:type="character" w:customStyle="1" w:styleId="a5">
    <w:name w:val="Основной текст + Полужирный"/>
    <w:uiPriority w:val="99"/>
    <w:rsid w:val="00305911"/>
    <w:rPr>
      <w:rFonts w:ascii="Times New Roman" w:hAnsi="Times New Roman"/>
      <w:b/>
      <w:spacing w:val="0"/>
      <w:sz w:val="17"/>
    </w:rPr>
  </w:style>
  <w:style w:type="paragraph" w:styleId="a6">
    <w:name w:val="footer"/>
    <w:basedOn w:val="a"/>
    <w:link w:val="a7"/>
    <w:uiPriority w:val="99"/>
    <w:rsid w:val="003059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Нижний колонтитул Знак"/>
    <w:link w:val="a6"/>
    <w:uiPriority w:val="99"/>
    <w:locked/>
    <w:rsid w:val="00305911"/>
    <w:rPr>
      <w:rFonts w:ascii="Times New Roman" w:eastAsia="Times New Roman" w:hAnsi="Times New Roman" w:cs="Times New Roman"/>
      <w:sz w:val="24"/>
    </w:rPr>
  </w:style>
  <w:style w:type="character" w:customStyle="1" w:styleId="33">
    <w:name w:val="Основной текст (3) + Не полужирный"/>
    <w:uiPriority w:val="99"/>
    <w:rsid w:val="00305911"/>
    <w:rPr>
      <w:rFonts w:ascii="Times New Roman" w:hAnsi="Times New Roman"/>
      <w:b/>
      <w:spacing w:val="0"/>
      <w:sz w:val="17"/>
    </w:rPr>
  </w:style>
  <w:style w:type="character" w:customStyle="1" w:styleId="78">
    <w:name w:val="Основной текст (7) + 8"/>
    <w:aliases w:val="5 pt,Полужирный"/>
    <w:uiPriority w:val="99"/>
    <w:rsid w:val="00305911"/>
    <w:rPr>
      <w:rFonts w:ascii="Times New Roman" w:hAnsi="Times New Roman"/>
      <w:b/>
      <w:spacing w:val="0"/>
      <w:sz w:val="17"/>
    </w:rPr>
  </w:style>
  <w:style w:type="character" w:customStyle="1" w:styleId="10">
    <w:name w:val="Основной текст + Полужирный1"/>
    <w:aliases w:val="Интервал 0 pt"/>
    <w:uiPriority w:val="99"/>
    <w:rsid w:val="00305911"/>
    <w:rPr>
      <w:rFonts w:ascii="Times New Roman" w:hAnsi="Times New Roman"/>
      <w:b/>
      <w:spacing w:val="-10"/>
      <w:sz w:val="17"/>
    </w:rPr>
  </w:style>
  <w:style w:type="paragraph" w:customStyle="1" w:styleId="Style4">
    <w:name w:val="Style4"/>
    <w:basedOn w:val="a"/>
    <w:uiPriority w:val="99"/>
    <w:rsid w:val="00305911"/>
    <w:pPr>
      <w:widowControl w:val="0"/>
      <w:autoSpaceDE w:val="0"/>
      <w:autoSpaceDN w:val="0"/>
      <w:adjustRightInd w:val="0"/>
      <w:spacing w:after="0" w:line="19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305911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uiPriority w:val="99"/>
    <w:rsid w:val="003059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uiPriority w:val="99"/>
    <w:rsid w:val="003059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05911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803970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18">
    <w:name w:val="Style18"/>
    <w:basedOn w:val="a"/>
    <w:uiPriority w:val="99"/>
    <w:rsid w:val="00803970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03970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03970"/>
    <w:pPr>
      <w:widowControl w:val="0"/>
      <w:autoSpaceDE w:val="0"/>
      <w:autoSpaceDN w:val="0"/>
      <w:adjustRightInd w:val="0"/>
      <w:spacing w:after="0" w:line="190" w:lineRule="exact"/>
      <w:ind w:firstLine="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803970"/>
    <w:rPr>
      <w:rFonts w:ascii="Arial Black" w:hAnsi="Arial Black" w:cs="Arial Black"/>
      <w:sz w:val="20"/>
      <w:szCs w:val="20"/>
    </w:rPr>
  </w:style>
  <w:style w:type="paragraph" w:customStyle="1" w:styleId="Style24">
    <w:name w:val="Style24"/>
    <w:basedOn w:val="a"/>
    <w:uiPriority w:val="99"/>
    <w:rsid w:val="00803970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80397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3">
    <w:name w:val="Style23"/>
    <w:basedOn w:val="a"/>
    <w:uiPriority w:val="99"/>
    <w:rsid w:val="00803970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803970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803970"/>
    <w:rPr>
      <w:rFonts w:ascii="Times New Roman" w:hAnsi="Times New Roman" w:cs="Times New Roman"/>
      <w:smallCaps/>
      <w:sz w:val="12"/>
      <w:szCs w:val="12"/>
    </w:rPr>
  </w:style>
  <w:style w:type="character" w:customStyle="1" w:styleId="FontStyle45">
    <w:name w:val="Font Style45"/>
    <w:uiPriority w:val="99"/>
    <w:rsid w:val="00803970"/>
    <w:rPr>
      <w:rFonts w:ascii="Times New Roman" w:hAnsi="Times New Roman" w:cs="Times New Roman"/>
      <w:spacing w:val="-10"/>
      <w:sz w:val="18"/>
      <w:szCs w:val="18"/>
    </w:rPr>
  </w:style>
  <w:style w:type="paragraph" w:customStyle="1" w:styleId="11">
    <w:name w:val="Стиль1"/>
    <w:basedOn w:val="a"/>
    <w:autoRedefine/>
    <w:uiPriority w:val="99"/>
    <w:rsid w:val="00032E68"/>
    <w:pPr>
      <w:spacing w:after="0" w:line="240" w:lineRule="auto"/>
    </w:pPr>
    <w:rPr>
      <w:rFonts w:ascii="Arial Narrow" w:eastAsia="Times New Roman" w:hAnsi="Arial Narrow"/>
      <w:b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32E6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32E68"/>
    <w:pPr>
      <w:widowControl w:val="0"/>
      <w:autoSpaceDE w:val="0"/>
      <w:autoSpaceDN w:val="0"/>
      <w:adjustRightInd w:val="0"/>
      <w:spacing w:after="0" w:line="379" w:lineRule="exact"/>
      <w:ind w:firstLine="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1AC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F61AC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F61AC2"/>
    <w:rPr>
      <w:rFonts w:ascii="Times New Roman" w:eastAsia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ED0F7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uiPriority w:val="99"/>
    <w:rsid w:val="001C336A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1C336A"/>
    <w:rPr>
      <w:rFonts w:ascii="Times New Roman" w:hAnsi="Times New Roman"/>
      <w:b/>
      <w:i/>
      <w:sz w:val="20"/>
    </w:rPr>
  </w:style>
  <w:style w:type="paragraph" w:customStyle="1" w:styleId="ParagraphStyle">
    <w:name w:val="Paragraph Style"/>
    <w:uiPriority w:val="99"/>
    <w:rsid w:val="008F524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b">
    <w:name w:val="Новый"/>
    <w:basedOn w:val="a"/>
    <w:uiPriority w:val="99"/>
    <w:rsid w:val="00724C28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rsid w:val="00DD0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4">
    <w:name w:val="Заголовок 3+"/>
    <w:basedOn w:val="a"/>
    <w:uiPriority w:val="99"/>
    <w:rsid w:val="00DD057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d">
    <w:name w:val="Emphasis"/>
    <w:uiPriority w:val="99"/>
    <w:qFormat/>
    <w:rsid w:val="00DD057B"/>
    <w:rPr>
      <w:rFonts w:cs="Times New Roman"/>
      <w:i/>
    </w:rPr>
  </w:style>
  <w:style w:type="paragraph" w:styleId="ae">
    <w:name w:val="Body Text"/>
    <w:basedOn w:val="a"/>
    <w:link w:val="af"/>
    <w:uiPriority w:val="99"/>
    <w:rsid w:val="00DD057B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link w:val="ae"/>
    <w:uiPriority w:val="99"/>
    <w:locked/>
    <w:rsid w:val="00DD057B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DD057B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D057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DD057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99"/>
    <w:qFormat/>
    <w:rsid w:val="00DD057B"/>
    <w:rPr>
      <w:rFonts w:cs="Times New Roman"/>
      <w:b/>
    </w:rPr>
  </w:style>
  <w:style w:type="character" w:customStyle="1" w:styleId="af1">
    <w:name w:val="Верхний колонтитул Знак"/>
    <w:link w:val="af2"/>
    <w:uiPriority w:val="99"/>
    <w:semiHidden/>
    <w:locked/>
    <w:rsid w:val="00DD057B"/>
    <w:rPr>
      <w:rFonts w:ascii="Times New Roman" w:hAnsi="Times New Roman" w:cs="Times New Roman"/>
      <w:b/>
      <w:sz w:val="24"/>
      <w:szCs w:val="24"/>
      <w:lang w:eastAsia="ru-RU"/>
    </w:rPr>
  </w:style>
  <w:style w:type="paragraph" w:styleId="af2">
    <w:name w:val="header"/>
    <w:basedOn w:val="a"/>
    <w:link w:val="af1"/>
    <w:uiPriority w:val="99"/>
    <w:semiHidden/>
    <w:rsid w:val="00DD05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HeaderChar1">
    <w:name w:val="Header Char1"/>
    <w:uiPriority w:val="99"/>
    <w:semiHidden/>
    <w:rsid w:val="006F0A44"/>
    <w:rPr>
      <w:lang w:eastAsia="en-US"/>
    </w:rPr>
  </w:style>
  <w:style w:type="table" w:styleId="af3">
    <w:name w:val="Table Grid"/>
    <w:basedOn w:val="a1"/>
    <w:uiPriority w:val="99"/>
    <w:rsid w:val="0028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4E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4E6422"/>
    <w:rPr>
      <w:rFonts w:ascii="Tahoma" w:hAnsi="Tahoma" w:cs="Tahoma"/>
      <w:sz w:val="16"/>
      <w:szCs w:val="16"/>
    </w:rPr>
  </w:style>
  <w:style w:type="character" w:styleId="af6">
    <w:name w:val="Hyperlink"/>
    <w:uiPriority w:val="99"/>
    <w:rsid w:val="004A31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8867</Words>
  <Characters>50543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Беломестнова</cp:lastModifiedBy>
  <cp:revision>12</cp:revision>
  <cp:lastPrinted>2020-02-27T13:23:00Z</cp:lastPrinted>
  <dcterms:created xsi:type="dcterms:W3CDTF">2020-06-06T03:46:00Z</dcterms:created>
  <dcterms:modified xsi:type="dcterms:W3CDTF">2022-11-21T11:37:00Z</dcterms:modified>
</cp:coreProperties>
</file>